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3E" w:rsidRDefault="00A23B3E" w:rsidP="00BB116C">
      <w:pPr>
        <w:pStyle w:val="Titolo1"/>
        <w:jc w:val="center"/>
        <w:rPr>
          <w:sz w:val="20"/>
          <w:szCs w:val="20"/>
        </w:rPr>
      </w:pPr>
      <w:bookmarkStart w:id="0" w:name="_GoBack"/>
      <w:bookmarkEnd w:id="0"/>
      <w:r>
        <w:t>Allegato</w:t>
      </w:r>
      <w:r w:rsidR="00B907E4">
        <w:t xml:space="preserve"> </w:t>
      </w:r>
      <w:r w:rsidR="00317A67">
        <w:t>3</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Pr="00C51B60" w:rsidRDefault="00A23B3E" w:rsidP="00A30CBB">
      <w:pPr>
        <w:pStyle w:val="Annexetitre"/>
        <w:spacing w:before="0" w:after="0"/>
        <w:rPr>
          <w:caps/>
          <w:sz w:val="20"/>
          <w:szCs w:val="20"/>
          <w:u w:val="none"/>
        </w:rPr>
      </w:pPr>
      <w:r w:rsidRPr="00C51B60">
        <w:rPr>
          <w:caps/>
          <w:sz w:val="20"/>
          <w:szCs w:val="20"/>
          <w:u w:val="none"/>
        </w:rPr>
        <w:t xml:space="preserve">Modello </w:t>
      </w:r>
      <w:proofErr w:type="spellStart"/>
      <w:r w:rsidRPr="00C51B60">
        <w:rPr>
          <w:caps/>
          <w:sz w:val="20"/>
          <w:szCs w:val="20"/>
          <w:u w:val="none"/>
        </w:rPr>
        <w:t>di</w:t>
      </w:r>
      <w:proofErr w:type="spellEnd"/>
      <w:r w:rsidRPr="00C51B60">
        <w:rPr>
          <w:caps/>
          <w:sz w:val="20"/>
          <w:szCs w:val="20"/>
          <w:u w:val="none"/>
        </w:rPr>
        <w:t xml:space="preserve"> formulario per</w:t>
      </w:r>
      <w:r w:rsidR="00C51B60" w:rsidRPr="00C51B60">
        <w:rPr>
          <w:caps/>
          <w:sz w:val="20"/>
          <w:szCs w:val="20"/>
          <w:u w:val="none"/>
        </w:rPr>
        <w:t xml:space="preserve"> </w:t>
      </w:r>
      <w:r w:rsidRPr="00C51B60">
        <w:rPr>
          <w:caps/>
          <w:sz w:val="20"/>
          <w:szCs w:val="20"/>
          <w:u w:val="none"/>
        </w:rPr>
        <w:t xml:space="preserve">il documento </w:t>
      </w:r>
      <w:proofErr w:type="spellStart"/>
      <w:r w:rsidRPr="00C51B60">
        <w:rPr>
          <w:caps/>
          <w:sz w:val="20"/>
          <w:szCs w:val="20"/>
          <w:u w:val="none"/>
        </w:rPr>
        <w:t>di</w:t>
      </w:r>
      <w:proofErr w:type="spellEnd"/>
      <w:r w:rsidRPr="00C51B60">
        <w:rPr>
          <w:caps/>
          <w:sz w:val="20"/>
          <w:szCs w:val="20"/>
          <w:u w:val="none"/>
        </w:rPr>
        <w:t xml:space="preserve"> gara unico europeo (DGUE)</w:t>
      </w:r>
    </w:p>
    <w:p w:rsidR="00C51B60" w:rsidRDefault="00C51B60" w:rsidP="00A30CBB">
      <w:pPr>
        <w:pStyle w:val="Annexetitre"/>
        <w:spacing w:before="0" w:after="0"/>
        <w:rPr>
          <w:b w:val="0"/>
          <w:caps/>
          <w:sz w:val="16"/>
          <w:szCs w:val="16"/>
          <w:u w:val="none"/>
        </w:rPr>
      </w:pPr>
      <w:r w:rsidRPr="00C51B60">
        <w:rPr>
          <w:b w:val="0"/>
          <w:caps/>
          <w:sz w:val="16"/>
          <w:szCs w:val="16"/>
          <w:u w:val="none"/>
        </w:rPr>
        <w:t xml:space="preserve">(approvato con la circolare del ministero delle infrastrutture e dei trasporti n. 3 del </w:t>
      </w:r>
      <w:r>
        <w:rPr>
          <w:b w:val="0"/>
          <w:caps/>
          <w:sz w:val="16"/>
          <w:szCs w:val="16"/>
          <w:u w:val="none"/>
        </w:rPr>
        <w:t xml:space="preserve">18 luglio </w:t>
      </w:r>
      <w:r w:rsidRPr="00C51B60">
        <w:rPr>
          <w:b w:val="0"/>
          <w:caps/>
          <w:sz w:val="16"/>
          <w:szCs w:val="16"/>
          <w:u w:val="none"/>
        </w:rPr>
        <w:t>2016 pubblicata sulla gazzetta ufficiale del 27 luglio 2016)</w:t>
      </w:r>
    </w:p>
    <w:p w:rsidR="00C51B60" w:rsidRDefault="00C51B60" w:rsidP="00A30CBB">
      <w:pPr>
        <w:pStyle w:val="Annexetitre"/>
        <w:spacing w:before="0" w:after="0"/>
        <w:rPr>
          <w:b w:val="0"/>
          <w:caps/>
          <w:sz w:val="16"/>
          <w:szCs w:val="16"/>
          <w:u w:val="none"/>
        </w:rPr>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2"/>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3"/>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327" w:type="dxa"/>
        <w:tblInd w:w="-20" w:type="dxa"/>
        <w:tblLayout w:type="fixed"/>
        <w:tblCellMar>
          <w:left w:w="93" w:type="dxa"/>
        </w:tblCellMar>
        <w:tblLook w:val="0000"/>
      </w:tblPr>
      <w:tblGrid>
        <w:gridCol w:w="3799"/>
        <w:gridCol w:w="5528"/>
      </w:tblGrid>
      <w:tr w:rsidR="00A23B3E" w:rsidTr="00FD4D2B">
        <w:trPr>
          <w:trHeight w:val="349"/>
        </w:trPr>
        <w:tc>
          <w:tcPr>
            <w:tcW w:w="3799"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4"/>
            </w:r>
            <w:r>
              <w:rPr>
                <w:rFonts w:ascii="Arial" w:hAnsi="Arial" w:cs="Arial"/>
                <w:sz w:val="14"/>
                <w:szCs w:val="14"/>
              </w:rPr>
              <w:t>)</w:t>
            </w:r>
          </w:p>
        </w:tc>
        <w:tc>
          <w:tcPr>
            <w:tcW w:w="552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FD4D2B" w:rsidP="00524147">
            <w:pPr>
              <w:jc w:val="both"/>
            </w:pPr>
            <w:r>
              <w:rPr>
                <w:rFonts w:ascii="Arial" w:hAnsi="Arial" w:cs="Arial"/>
                <w:b/>
                <w:sz w:val="14"/>
                <w:szCs w:val="14"/>
              </w:rPr>
              <w:t xml:space="preserve">ENTE PUBBLICO </w:t>
            </w:r>
            <w:proofErr w:type="spellStart"/>
            <w:r>
              <w:rPr>
                <w:rFonts w:ascii="Arial" w:hAnsi="Arial" w:cs="Arial"/>
                <w:b/>
                <w:sz w:val="14"/>
                <w:szCs w:val="14"/>
              </w:rPr>
              <w:t>DI</w:t>
            </w:r>
            <w:proofErr w:type="spellEnd"/>
            <w:r>
              <w:rPr>
                <w:rFonts w:ascii="Arial" w:hAnsi="Arial" w:cs="Arial"/>
                <w:b/>
                <w:sz w:val="14"/>
                <w:szCs w:val="14"/>
              </w:rPr>
              <w:t xml:space="preserve"> RICERCA</w:t>
            </w:r>
          </w:p>
        </w:tc>
      </w:tr>
      <w:tr w:rsidR="00A23B3E" w:rsidTr="00FD4D2B">
        <w:trPr>
          <w:trHeight w:val="349"/>
        </w:trPr>
        <w:tc>
          <w:tcPr>
            <w:tcW w:w="3799"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5528" w:type="dxa"/>
            <w:tcBorders>
              <w:top w:val="single" w:sz="4" w:space="0" w:color="00000A"/>
              <w:left w:val="single" w:sz="4" w:space="0" w:color="00000A"/>
              <w:bottom w:val="single" w:sz="4" w:space="0" w:color="00000A"/>
              <w:right w:val="single" w:sz="4" w:space="0" w:color="00000A"/>
            </w:tcBorders>
            <w:shd w:val="clear" w:color="auto" w:fill="FFFFFF"/>
          </w:tcPr>
          <w:p w:rsidR="000E1AD2" w:rsidRPr="003A443E" w:rsidRDefault="000E1AD2" w:rsidP="00524147">
            <w:pPr>
              <w:jc w:val="both"/>
              <w:rPr>
                <w:rFonts w:ascii="Arial" w:hAnsi="Arial" w:cs="Arial"/>
                <w:color w:val="000000"/>
                <w:sz w:val="14"/>
                <w:szCs w:val="14"/>
              </w:rPr>
            </w:pPr>
            <w:r>
              <w:rPr>
                <w:rFonts w:ascii="Arial" w:hAnsi="Arial" w:cs="Arial"/>
                <w:color w:val="000000"/>
                <w:sz w:val="14"/>
                <w:szCs w:val="14"/>
              </w:rPr>
              <w:t xml:space="preserve">ISTITUTO NAZIONALE </w:t>
            </w:r>
            <w:proofErr w:type="spellStart"/>
            <w:r>
              <w:rPr>
                <w:rFonts w:ascii="Arial" w:hAnsi="Arial" w:cs="Arial"/>
                <w:color w:val="000000"/>
                <w:sz w:val="14"/>
                <w:szCs w:val="14"/>
              </w:rPr>
              <w:t>DI</w:t>
            </w:r>
            <w:proofErr w:type="spellEnd"/>
            <w:r>
              <w:rPr>
                <w:rFonts w:ascii="Arial" w:hAnsi="Arial" w:cs="Arial"/>
                <w:color w:val="000000"/>
                <w:sz w:val="14"/>
                <w:szCs w:val="14"/>
              </w:rPr>
              <w:t xml:space="preserve"> DOCUMENTAZIONE, INNOVAZIONE E RICERCA EDUCATIVA</w:t>
            </w:r>
            <w:r w:rsidR="00FD4D2B">
              <w:rPr>
                <w:rFonts w:ascii="Arial" w:hAnsi="Arial" w:cs="Arial"/>
                <w:color w:val="000000"/>
                <w:sz w:val="14"/>
                <w:szCs w:val="14"/>
              </w:rPr>
              <w:t xml:space="preserve"> (INDIRE)</w:t>
            </w:r>
          </w:p>
          <w:p w:rsidR="00A23B3E" w:rsidRPr="003A443E" w:rsidRDefault="000E1AD2" w:rsidP="00524147">
            <w:pPr>
              <w:jc w:val="both"/>
              <w:rPr>
                <w:color w:val="000000"/>
              </w:rPr>
            </w:pPr>
            <w:r>
              <w:rPr>
                <w:rFonts w:ascii="Arial" w:hAnsi="Arial" w:cs="Arial"/>
                <w:color w:val="000000"/>
                <w:sz w:val="14"/>
                <w:szCs w:val="14"/>
              </w:rPr>
              <w:t>80030350434</w:t>
            </w:r>
          </w:p>
        </w:tc>
      </w:tr>
      <w:tr w:rsidR="00A23B3E" w:rsidTr="00FD4D2B">
        <w:trPr>
          <w:trHeight w:val="843"/>
        </w:trPr>
        <w:tc>
          <w:tcPr>
            <w:tcW w:w="3799" w:type="dxa"/>
            <w:tcBorders>
              <w:top w:val="single" w:sz="4" w:space="0" w:color="00000A"/>
              <w:left w:val="single" w:sz="4" w:space="0" w:color="00000A"/>
              <w:bottom w:val="single" w:sz="4" w:space="0" w:color="00000A"/>
              <w:right w:val="single" w:sz="4" w:space="0" w:color="00000A"/>
            </w:tcBorders>
            <w:shd w:val="clear" w:color="auto" w:fill="FFFFFF"/>
          </w:tcPr>
          <w:p w:rsidR="00A23B3E" w:rsidRPr="000E1AD2" w:rsidRDefault="00A23B3E">
            <w:pPr>
              <w:rPr>
                <w:rFonts w:ascii="Arial" w:hAnsi="Arial" w:cs="Arial"/>
                <w:color w:val="000000"/>
                <w:sz w:val="14"/>
                <w:szCs w:val="14"/>
              </w:rPr>
            </w:pPr>
            <w:r w:rsidRPr="000E1AD2">
              <w:rPr>
                <w:rFonts w:ascii="Arial" w:hAnsi="Arial" w:cs="Arial"/>
                <w:color w:val="000000"/>
                <w:sz w:val="14"/>
                <w:szCs w:val="14"/>
              </w:rPr>
              <w:t>Di quale appalto si tratta</w:t>
            </w:r>
          </w:p>
        </w:tc>
        <w:tc>
          <w:tcPr>
            <w:tcW w:w="5528" w:type="dxa"/>
            <w:tcBorders>
              <w:top w:val="single" w:sz="4" w:space="0" w:color="00000A"/>
              <w:left w:val="single" w:sz="4" w:space="0" w:color="00000A"/>
              <w:bottom w:val="single" w:sz="4" w:space="0" w:color="00000A"/>
              <w:right w:val="single" w:sz="4" w:space="0" w:color="00000A"/>
            </w:tcBorders>
            <w:shd w:val="clear" w:color="auto" w:fill="FFFFFF"/>
          </w:tcPr>
          <w:p w:rsidR="005B0B05" w:rsidRPr="00BB5E59" w:rsidRDefault="00FD4D2B" w:rsidP="00524147">
            <w:pPr>
              <w:pStyle w:val="Normale1"/>
              <w:spacing w:after="0" w:line="360" w:lineRule="auto"/>
              <w:ind w:left="49" w:right="-57"/>
              <w:jc w:val="both"/>
              <w:rPr>
                <w:rFonts w:hAnsi="Arial" w:cs="Arial"/>
                <w:b/>
                <w:sz w:val="20"/>
                <w:szCs w:val="20"/>
              </w:rPr>
            </w:pPr>
            <w:r w:rsidRPr="005B0B05">
              <w:rPr>
                <w:rFonts w:hAnsi="Arial" w:cs="Arial"/>
                <w:sz w:val="14"/>
                <w:szCs w:val="14"/>
              </w:rPr>
              <w:t>PROCEDURA NEGOZIATA EX. ART. 36 COMM</w:t>
            </w:r>
            <w:r>
              <w:rPr>
                <w:rFonts w:hAnsi="Arial" w:cs="Arial"/>
                <w:sz w:val="14"/>
                <w:szCs w:val="14"/>
              </w:rPr>
              <w:t xml:space="preserve">A 2 LETT B) DEL </w:t>
            </w:r>
            <w:proofErr w:type="spellStart"/>
            <w:r>
              <w:rPr>
                <w:rFonts w:hAnsi="Arial" w:cs="Arial"/>
                <w:sz w:val="14"/>
                <w:szCs w:val="14"/>
              </w:rPr>
              <w:t>D.LGS.</w:t>
            </w:r>
            <w:proofErr w:type="spellEnd"/>
            <w:r>
              <w:rPr>
                <w:rFonts w:hAnsi="Arial" w:cs="Arial"/>
                <w:sz w:val="14"/>
                <w:szCs w:val="14"/>
              </w:rPr>
              <w:t xml:space="preserve"> 50/2016</w:t>
            </w:r>
            <w:r w:rsidRPr="005B0B05">
              <w:rPr>
                <w:rFonts w:hAnsi="Arial" w:cs="Arial"/>
                <w:sz w:val="14"/>
                <w:szCs w:val="14"/>
              </w:rPr>
              <w:t xml:space="preserve">, TRAMITE RDO SUL MEPA, PER L’AFFIDAMENTO DEL SERVIZIO </w:t>
            </w:r>
            <w:proofErr w:type="spellStart"/>
            <w:r w:rsidRPr="005B0B05">
              <w:rPr>
                <w:rFonts w:hAnsi="Arial" w:cs="Arial"/>
                <w:sz w:val="14"/>
                <w:szCs w:val="14"/>
              </w:rPr>
              <w:t>DI</w:t>
            </w:r>
            <w:proofErr w:type="spellEnd"/>
            <w:r w:rsidRPr="005B0B05">
              <w:rPr>
                <w:rFonts w:hAnsi="Arial" w:cs="Arial"/>
                <w:sz w:val="14"/>
                <w:szCs w:val="14"/>
              </w:rPr>
              <w:t xml:space="preserve"> P</w:t>
            </w:r>
            <w:r>
              <w:rPr>
                <w:rFonts w:hAnsi="Arial" w:cs="Arial"/>
                <w:sz w:val="14"/>
                <w:szCs w:val="14"/>
              </w:rPr>
              <w:t xml:space="preserve">ORTIERATO </w:t>
            </w:r>
            <w:r w:rsidRPr="005B0B05">
              <w:rPr>
                <w:rFonts w:hAnsi="Arial" w:cs="Arial"/>
                <w:sz w:val="14"/>
                <w:szCs w:val="14"/>
              </w:rPr>
              <w:t xml:space="preserve">PER LE SEDI INDIRE E </w:t>
            </w:r>
            <w:proofErr w:type="spellStart"/>
            <w:r w:rsidRPr="005B0B05">
              <w:rPr>
                <w:rFonts w:hAnsi="Arial" w:cs="Arial"/>
                <w:sz w:val="14"/>
                <w:szCs w:val="14"/>
              </w:rPr>
              <w:t>ERASMUS+</w:t>
            </w:r>
            <w:proofErr w:type="spellEnd"/>
            <w:r w:rsidRPr="005B0B05">
              <w:rPr>
                <w:rFonts w:hAnsi="Arial" w:cs="Arial"/>
                <w:sz w:val="14"/>
                <w:szCs w:val="14"/>
              </w:rPr>
              <w:t xml:space="preserve"> </w:t>
            </w:r>
            <w:proofErr w:type="spellStart"/>
            <w:r w:rsidRPr="005B0B05">
              <w:rPr>
                <w:rFonts w:hAnsi="Arial" w:cs="Arial"/>
                <w:sz w:val="14"/>
                <w:szCs w:val="14"/>
              </w:rPr>
              <w:t>DI</w:t>
            </w:r>
            <w:proofErr w:type="spellEnd"/>
            <w:r w:rsidRPr="005B0B05">
              <w:rPr>
                <w:rFonts w:hAnsi="Arial" w:cs="Arial"/>
                <w:sz w:val="14"/>
                <w:szCs w:val="14"/>
              </w:rPr>
              <w:t xml:space="preserve"> FIRENZE PER LA DURATA </w:t>
            </w:r>
            <w:proofErr w:type="spellStart"/>
            <w:r w:rsidRPr="005B0B05">
              <w:rPr>
                <w:rFonts w:hAnsi="Arial" w:cs="Arial"/>
                <w:sz w:val="14"/>
                <w:szCs w:val="14"/>
              </w:rPr>
              <w:t>DI</w:t>
            </w:r>
            <w:proofErr w:type="spellEnd"/>
            <w:r w:rsidRPr="005B0B05">
              <w:rPr>
                <w:rFonts w:hAnsi="Arial" w:cs="Arial"/>
                <w:sz w:val="14"/>
                <w:szCs w:val="14"/>
              </w:rPr>
              <w:t xml:space="preserve"> </w:t>
            </w:r>
            <w:r>
              <w:rPr>
                <w:rFonts w:hAnsi="Arial" w:cs="Arial"/>
                <w:sz w:val="14"/>
                <w:szCs w:val="14"/>
              </w:rPr>
              <w:t xml:space="preserve">1 (UNO) ANNO </w:t>
            </w:r>
            <w:r w:rsidRPr="005B0B05">
              <w:rPr>
                <w:rFonts w:hAnsi="Arial" w:cs="Arial"/>
                <w:sz w:val="14"/>
                <w:szCs w:val="14"/>
              </w:rPr>
              <w:t xml:space="preserve">PROROGABILE </w:t>
            </w:r>
            <w:proofErr w:type="spellStart"/>
            <w:r w:rsidRPr="005B0B05">
              <w:rPr>
                <w:rFonts w:hAnsi="Arial" w:cs="Arial"/>
                <w:sz w:val="14"/>
                <w:szCs w:val="14"/>
              </w:rPr>
              <w:t>DI</w:t>
            </w:r>
            <w:proofErr w:type="spellEnd"/>
            <w:r w:rsidRPr="005B0B05">
              <w:rPr>
                <w:rFonts w:hAnsi="Arial" w:cs="Arial"/>
                <w:sz w:val="14"/>
                <w:szCs w:val="14"/>
              </w:rPr>
              <w:t xml:space="preserve"> UN</w:t>
            </w:r>
            <w:r>
              <w:rPr>
                <w:rFonts w:hAnsi="Arial" w:cs="Arial"/>
                <w:sz w:val="14"/>
                <w:szCs w:val="14"/>
              </w:rPr>
              <w:t>O</w:t>
            </w:r>
            <w:r w:rsidRPr="005B0B05">
              <w:rPr>
                <w:rFonts w:hAnsi="Arial" w:cs="Arial"/>
                <w:sz w:val="14"/>
                <w:szCs w:val="14"/>
              </w:rPr>
              <w:t xml:space="preserve"> (1) ULTERIORE ANNO.</w:t>
            </w:r>
          </w:p>
          <w:p w:rsidR="000E1AD2" w:rsidRPr="000E1AD2" w:rsidRDefault="000E1AD2" w:rsidP="00524147">
            <w:pPr>
              <w:pStyle w:val="Normale1"/>
              <w:spacing w:after="0" w:line="360" w:lineRule="auto"/>
              <w:ind w:left="-567" w:right="-57"/>
              <w:jc w:val="both"/>
              <w:rPr>
                <w:rFonts w:hAnsi="Arial" w:cs="Arial"/>
                <w:b/>
                <w:sz w:val="14"/>
                <w:szCs w:val="14"/>
              </w:rPr>
            </w:pPr>
          </w:p>
          <w:p w:rsidR="00A23B3E" w:rsidRPr="000E1AD2" w:rsidRDefault="00A23B3E" w:rsidP="00524147">
            <w:pPr>
              <w:pStyle w:val="Normale1"/>
              <w:spacing w:after="0" w:line="360" w:lineRule="auto"/>
              <w:ind w:left="-567" w:right="-57"/>
              <w:jc w:val="both"/>
              <w:rPr>
                <w:rFonts w:eastAsia="Calibri" w:hAnsi="Arial" w:cs="Arial"/>
                <w:kern w:val="1"/>
                <w:sz w:val="14"/>
                <w:szCs w:val="14"/>
                <w:bdr w:val="none" w:sz="0" w:space="0" w:color="auto"/>
                <w:lang w:bidi="it-IT"/>
              </w:rPr>
            </w:pPr>
          </w:p>
        </w:tc>
      </w:tr>
      <w:tr w:rsidR="00A23B3E" w:rsidTr="00FD4D2B">
        <w:trPr>
          <w:trHeight w:val="950"/>
        </w:trPr>
        <w:tc>
          <w:tcPr>
            <w:tcW w:w="3799"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4"/>
                <w:szCs w:val="14"/>
              </w:rPr>
            </w:pPr>
            <w:r>
              <w:rPr>
                <w:rFonts w:ascii="Arial" w:hAnsi="Arial" w:cs="Arial"/>
                <w:sz w:val="14"/>
                <w:szCs w:val="14"/>
              </w:rPr>
              <w:t>Titolo o breve descrizione dell'appalto (</w:t>
            </w:r>
            <w:r>
              <w:rPr>
                <w:rStyle w:val="Rimandonotaapidipagina"/>
                <w:rFonts w:ascii="Arial" w:hAnsi="Arial" w:cs="Arial"/>
                <w:sz w:val="14"/>
                <w:szCs w:val="14"/>
              </w:rPr>
              <w:footnoteReference w:id="5"/>
            </w:r>
            <w:r>
              <w:rPr>
                <w:rFonts w:ascii="Arial" w:hAnsi="Arial" w:cs="Arial"/>
                <w:sz w:val="14"/>
                <w:szCs w:val="14"/>
              </w:rPr>
              <w:t>):</w:t>
            </w:r>
          </w:p>
          <w:p w:rsidR="000636BD" w:rsidRDefault="000636BD"/>
        </w:tc>
        <w:tc>
          <w:tcPr>
            <w:tcW w:w="552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FD4D2B" w:rsidP="00524147">
            <w:pPr>
              <w:jc w:val="both"/>
            </w:pPr>
            <w:r>
              <w:rPr>
                <w:rFonts w:ascii="Arial" w:eastAsia="Arial Unicode MS" w:hAnsi="Arial" w:cs="Arial"/>
                <w:color w:val="000000"/>
                <w:kern w:val="0"/>
                <w:sz w:val="14"/>
                <w:szCs w:val="14"/>
                <w:u w:color="000000"/>
                <w:bdr w:val="nil"/>
              </w:rPr>
              <w:t>A</w:t>
            </w:r>
            <w:r w:rsidRPr="00FD4D2B">
              <w:rPr>
                <w:rFonts w:ascii="Arial" w:eastAsia="Arial Unicode MS" w:hAnsi="Arial" w:cs="Arial"/>
                <w:color w:val="000000"/>
                <w:kern w:val="0"/>
                <w:sz w:val="14"/>
                <w:szCs w:val="14"/>
                <w:u w:color="000000"/>
                <w:bdr w:val="nil"/>
              </w:rPr>
              <w:t xml:space="preserve">FFIDAMENTO DEL SERVIZIO </w:t>
            </w:r>
            <w:proofErr w:type="spellStart"/>
            <w:r w:rsidRPr="00FD4D2B">
              <w:rPr>
                <w:rFonts w:ascii="Arial" w:eastAsia="Arial Unicode MS" w:hAnsi="Arial" w:cs="Arial"/>
                <w:color w:val="000000"/>
                <w:kern w:val="0"/>
                <w:sz w:val="14"/>
                <w:szCs w:val="14"/>
                <w:u w:color="000000"/>
                <w:bdr w:val="nil"/>
              </w:rPr>
              <w:t>DI</w:t>
            </w:r>
            <w:proofErr w:type="spellEnd"/>
            <w:r w:rsidRPr="00FD4D2B">
              <w:rPr>
                <w:rFonts w:ascii="Arial" w:eastAsia="Arial Unicode MS" w:hAnsi="Arial" w:cs="Arial"/>
                <w:color w:val="000000"/>
                <w:kern w:val="0"/>
                <w:sz w:val="14"/>
                <w:szCs w:val="14"/>
                <w:u w:color="000000"/>
                <w:bdr w:val="nil"/>
              </w:rPr>
              <w:t xml:space="preserve"> PORTIERATO PER LE SEDI INDIRE E</w:t>
            </w:r>
            <w:r>
              <w:rPr>
                <w:rFonts w:ascii="Arial" w:eastAsia="Arial Unicode MS" w:hAnsi="Arial" w:cs="Arial"/>
                <w:color w:val="000000"/>
                <w:kern w:val="0"/>
                <w:sz w:val="14"/>
                <w:szCs w:val="14"/>
                <w:u w:color="000000"/>
                <w:bdr w:val="nil"/>
              </w:rPr>
              <w:t>D</w:t>
            </w:r>
            <w:r w:rsidRPr="00FD4D2B">
              <w:rPr>
                <w:rFonts w:ascii="Arial" w:eastAsia="Arial Unicode MS" w:hAnsi="Arial" w:cs="Arial"/>
                <w:color w:val="000000"/>
                <w:kern w:val="0"/>
                <w:sz w:val="14"/>
                <w:szCs w:val="14"/>
                <w:u w:color="000000"/>
                <w:bdr w:val="nil"/>
              </w:rPr>
              <w:t xml:space="preserve"> </w:t>
            </w:r>
            <w:proofErr w:type="spellStart"/>
            <w:r w:rsidRPr="00FD4D2B">
              <w:rPr>
                <w:rFonts w:ascii="Arial" w:eastAsia="Arial Unicode MS" w:hAnsi="Arial" w:cs="Arial"/>
                <w:color w:val="000000"/>
                <w:kern w:val="0"/>
                <w:sz w:val="14"/>
                <w:szCs w:val="14"/>
                <w:u w:color="000000"/>
                <w:bdr w:val="nil"/>
              </w:rPr>
              <w:t>ERASMUS+</w:t>
            </w:r>
            <w:proofErr w:type="spellEnd"/>
            <w:r w:rsidRPr="00FD4D2B">
              <w:rPr>
                <w:rFonts w:ascii="Arial" w:eastAsia="Arial Unicode MS" w:hAnsi="Arial" w:cs="Arial"/>
                <w:color w:val="000000"/>
                <w:kern w:val="0"/>
                <w:sz w:val="14"/>
                <w:szCs w:val="14"/>
                <w:u w:color="000000"/>
                <w:bdr w:val="nil"/>
              </w:rPr>
              <w:t xml:space="preserve"> </w:t>
            </w:r>
            <w:proofErr w:type="spellStart"/>
            <w:r w:rsidRPr="00FD4D2B">
              <w:rPr>
                <w:rFonts w:ascii="Arial" w:eastAsia="Arial Unicode MS" w:hAnsi="Arial" w:cs="Arial"/>
                <w:color w:val="000000"/>
                <w:kern w:val="0"/>
                <w:sz w:val="14"/>
                <w:szCs w:val="14"/>
                <w:u w:color="000000"/>
                <w:bdr w:val="nil"/>
              </w:rPr>
              <w:t>DI</w:t>
            </w:r>
            <w:proofErr w:type="spellEnd"/>
            <w:r w:rsidRPr="00FD4D2B">
              <w:rPr>
                <w:rFonts w:ascii="Arial" w:eastAsia="Arial Unicode MS" w:hAnsi="Arial" w:cs="Arial"/>
                <w:color w:val="000000"/>
                <w:kern w:val="0"/>
                <w:sz w:val="14"/>
                <w:szCs w:val="14"/>
                <w:u w:color="000000"/>
                <w:bdr w:val="nil"/>
              </w:rPr>
              <w:t xml:space="preserve"> FIRENZE PER LA DURATA </w:t>
            </w:r>
            <w:proofErr w:type="spellStart"/>
            <w:r w:rsidRPr="00FD4D2B">
              <w:rPr>
                <w:rFonts w:ascii="Arial" w:eastAsia="Arial Unicode MS" w:hAnsi="Arial" w:cs="Arial"/>
                <w:color w:val="000000"/>
                <w:kern w:val="0"/>
                <w:sz w:val="14"/>
                <w:szCs w:val="14"/>
                <w:u w:color="000000"/>
                <w:bdr w:val="nil"/>
              </w:rPr>
              <w:t>DI</w:t>
            </w:r>
            <w:proofErr w:type="spellEnd"/>
            <w:r w:rsidRPr="00FD4D2B">
              <w:rPr>
                <w:rFonts w:ascii="Arial" w:eastAsia="Arial Unicode MS" w:hAnsi="Arial" w:cs="Arial"/>
                <w:color w:val="000000"/>
                <w:kern w:val="0"/>
                <w:sz w:val="14"/>
                <w:szCs w:val="14"/>
                <w:u w:color="000000"/>
                <w:bdr w:val="nil"/>
              </w:rPr>
              <w:t xml:space="preserve"> 1 (UNO) ANNO PROROGABILE </w:t>
            </w:r>
            <w:proofErr w:type="spellStart"/>
            <w:r w:rsidRPr="00FD4D2B">
              <w:rPr>
                <w:rFonts w:ascii="Arial" w:eastAsia="Arial Unicode MS" w:hAnsi="Arial" w:cs="Arial"/>
                <w:color w:val="000000"/>
                <w:kern w:val="0"/>
                <w:sz w:val="14"/>
                <w:szCs w:val="14"/>
                <w:u w:color="000000"/>
                <w:bdr w:val="nil"/>
              </w:rPr>
              <w:t>DI</w:t>
            </w:r>
            <w:proofErr w:type="spellEnd"/>
            <w:r w:rsidRPr="00FD4D2B">
              <w:rPr>
                <w:rFonts w:ascii="Arial" w:eastAsia="Arial Unicode MS" w:hAnsi="Arial" w:cs="Arial"/>
                <w:color w:val="000000"/>
                <w:kern w:val="0"/>
                <w:sz w:val="14"/>
                <w:szCs w:val="14"/>
                <w:u w:color="000000"/>
                <w:bdr w:val="nil"/>
              </w:rPr>
              <w:t xml:space="preserve"> UNO (1) ULTERIORE ANNO.</w:t>
            </w:r>
          </w:p>
        </w:tc>
      </w:tr>
      <w:tr w:rsidR="00A23B3E" w:rsidTr="00FD4D2B">
        <w:trPr>
          <w:trHeight w:val="484"/>
        </w:trPr>
        <w:tc>
          <w:tcPr>
            <w:tcW w:w="3799"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xml:space="preserve">Numero di riferimento attribuito al fascicolo dall'amministrazione aggiudicatrice o ente aggiudicatore </w:t>
            </w:r>
            <w:r>
              <w:rPr>
                <w:rFonts w:ascii="Arial" w:hAnsi="Arial" w:cs="Arial"/>
                <w:sz w:val="14"/>
                <w:szCs w:val="14"/>
              </w:rPr>
              <w:lastRenderedPageBreak/>
              <w:t>(ove esistente) (</w:t>
            </w:r>
            <w:r>
              <w:rPr>
                <w:rStyle w:val="Rimandonotaapidipagina"/>
                <w:rFonts w:ascii="Arial" w:hAnsi="Arial" w:cs="Arial"/>
                <w:sz w:val="14"/>
                <w:szCs w:val="14"/>
              </w:rPr>
              <w:footnoteReference w:id="6"/>
            </w:r>
            <w:r>
              <w:rPr>
                <w:rFonts w:ascii="Arial" w:hAnsi="Arial" w:cs="Arial"/>
                <w:sz w:val="14"/>
                <w:szCs w:val="14"/>
              </w:rPr>
              <w:t>):</w:t>
            </w:r>
          </w:p>
        </w:tc>
        <w:tc>
          <w:tcPr>
            <w:tcW w:w="552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F95118">
            <w:r>
              <w:rPr>
                <w:rFonts w:ascii="Arial" w:hAnsi="Arial" w:cs="Arial"/>
                <w:sz w:val="14"/>
                <w:szCs w:val="14"/>
              </w:rPr>
              <w:lastRenderedPageBreak/>
              <w:t xml:space="preserve">Pa digitale n. </w:t>
            </w:r>
            <w:r w:rsidRPr="00F95118">
              <w:rPr>
                <w:rFonts w:ascii="Arial" w:hAnsi="Arial" w:cs="Arial"/>
                <w:b/>
                <w:sz w:val="14"/>
                <w:szCs w:val="14"/>
              </w:rPr>
              <w:t>74</w:t>
            </w:r>
            <w:r>
              <w:rPr>
                <w:rFonts w:ascii="Arial" w:hAnsi="Arial" w:cs="Arial"/>
                <w:sz w:val="14"/>
                <w:szCs w:val="14"/>
              </w:rPr>
              <w:t xml:space="preserve"> del </w:t>
            </w:r>
            <w:r w:rsidRPr="00F95118">
              <w:rPr>
                <w:rFonts w:ascii="Arial" w:hAnsi="Arial" w:cs="Arial"/>
                <w:b/>
                <w:sz w:val="14"/>
                <w:szCs w:val="14"/>
              </w:rPr>
              <w:t>2016</w:t>
            </w:r>
          </w:p>
        </w:tc>
      </w:tr>
      <w:tr w:rsidR="00A23B3E" w:rsidTr="00B907E4">
        <w:trPr>
          <w:trHeight w:val="484"/>
        </w:trPr>
        <w:tc>
          <w:tcPr>
            <w:tcW w:w="3799" w:type="dxa"/>
            <w:tcBorders>
              <w:top w:val="single" w:sz="4" w:space="0" w:color="00000A"/>
              <w:left w:val="single" w:sz="4" w:space="0" w:color="00000A"/>
              <w:bottom w:val="single" w:sz="4" w:space="0" w:color="00000A"/>
              <w:right w:val="single" w:sz="4" w:space="0" w:color="00000A"/>
            </w:tcBorders>
            <w:shd w:val="clear" w:color="auto" w:fill="auto"/>
          </w:tcPr>
          <w:p w:rsidR="00A23B3E" w:rsidRPr="00B907E4" w:rsidRDefault="00524147">
            <w:pPr>
              <w:rPr>
                <w:rFonts w:ascii="Arial" w:hAnsi="Arial" w:cs="Arial"/>
                <w:color w:val="000000"/>
                <w:sz w:val="14"/>
                <w:szCs w:val="14"/>
              </w:rPr>
            </w:pPr>
            <w:r w:rsidRPr="00B907E4">
              <w:rPr>
                <w:rFonts w:ascii="Arial" w:hAnsi="Arial" w:cs="Arial"/>
                <w:color w:val="000000"/>
                <w:sz w:val="14"/>
                <w:szCs w:val="14"/>
              </w:rPr>
              <w:lastRenderedPageBreak/>
              <w:t xml:space="preserve"> </w:t>
            </w:r>
            <w:r w:rsidR="00A23B3E" w:rsidRPr="00B907E4">
              <w:rPr>
                <w:rFonts w:ascii="Arial" w:hAnsi="Arial" w:cs="Arial"/>
                <w:color w:val="000000"/>
                <w:sz w:val="14"/>
                <w:szCs w:val="14"/>
              </w:rPr>
              <w:t xml:space="preserve">CIG </w:t>
            </w:r>
          </w:p>
          <w:p w:rsidR="00A23B3E" w:rsidRPr="00B907E4" w:rsidRDefault="00B907E4">
            <w:pPr>
              <w:rPr>
                <w:rFonts w:ascii="Arial" w:hAnsi="Arial" w:cs="Arial"/>
                <w:color w:val="000000"/>
                <w:sz w:val="14"/>
                <w:szCs w:val="14"/>
              </w:rPr>
            </w:pPr>
            <w:r>
              <w:rPr>
                <w:rFonts w:ascii="Arial" w:hAnsi="Arial" w:cs="Arial"/>
                <w:color w:val="000000"/>
                <w:sz w:val="14"/>
                <w:szCs w:val="14"/>
              </w:rPr>
              <w:t xml:space="preserve">CUP </w:t>
            </w:r>
          </w:p>
          <w:p w:rsidR="00A23B3E" w:rsidRPr="00B907E4" w:rsidRDefault="00A23B3E">
            <w:pPr>
              <w:rPr>
                <w:color w:val="000000"/>
              </w:rPr>
            </w:pPr>
            <w:r w:rsidRPr="00B907E4">
              <w:rPr>
                <w:rFonts w:ascii="Arial" w:hAnsi="Arial" w:cs="Arial"/>
                <w:color w:val="000000"/>
                <w:sz w:val="14"/>
                <w:szCs w:val="14"/>
              </w:rPr>
              <w:t>Codice progetto (ove l’appalto sia finanziato o cofinanziato con fondi europei)</w:t>
            </w:r>
            <w:r w:rsidRPr="00B907E4">
              <w:rPr>
                <w:rFonts w:ascii="Arial" w:hAnsi="Arial" w:cs="Arial"/>
                <w:color w:val="000000"/>
                <w:sz w:val="14"/>
                <w:szCs w:val="14"/>
              </w:rPr>
              <w:tab/>
            </w:r>
          </w:p>
        </w:tc>
        <w:tc>
          <w:tcPr>
            <w:tcW w:w="5528" w:type="dxa"/>
            <w:tcBorders>
              <w:top w:val="single" w:sz="4" w:space="0" w:color="00000A"/>
              <w:left w:val="single" w:sz="4" w:space="0" w:color="00000A"/>
              <w:bottom w:val="single" w:sz="4" w:space="0" w:color="00000A"/>
              <w:right w:val="single" w:sz="4" w:space="0" w:color="00000A"/>
            </w:tcBorders>
            <w:shd w:val="clear" w:color="auto" w:fill="auto"/>
          </w:tcPr>
          <w:p w:rsidR="00B907E4" w:rsidRPr="00B907E4" w:rsidRDefault="00B907E4" w:rsidP="00524147">
            <w:pPr>
              <w:rPr>
                <w:rFonts w:ascii="Arial" w:eastAsia="Arial Unicode MS" w:hAnsi="Arial" w:cs="Arial"/>
                <w:b/>
                <w:color w:val="000000"/>
                <w:kern w:val="0"/>
                <w:sz w:val="14"/>
                <w:szCs w:val="14"/>
                <w:u w:color="000000"/>
                <w:bdr w:val="nil"/>
              </w:rPr>
            </w:pPr>
            <w:r w:rsidRPr="00B907E4">
              <w:rPr>
                <w:rFonts w:ascii="Arial" w:eastAsia="Arial Unicode MS" w:hAnsi="Arial" w:cs="Arial"/>
                <w:b/>
                <w:color w:val="000000"/>
                <w:kern w:val="0"/>
                <w:sz w:val="14"/>
                <w:szCs w:val="14"/>
                <w:u w:color="000000"/>
                <w:bdr w:val="nil"/>
              </w:rPr>
              <w:t xml:space="preserve">685700752E </w:t>
            </w:r>
          </w:p>
          <w:p w:rsidR="00524147" w:rsidRPr="00B907E4" w:rsidRDefault="00524147" w:rsidP="00524147">
            <w:pPr>
              <w:rPr>
                <w:rFonts w:ascii="Arial" w:hAnsi="Arial" w:cs="Arial"/>
                <w:b/>
                <w:color w:val="000000"/>
                <w:sz w:val="14"/>
                <w:szCs w:val="14"/>
              </w:rPr>
            </w:pPr>
            <w:r w:rsidRPr="00B907E4">
              <w:rPr>
                <w:rFonts w:ascii="Arial" w:hAnsi="Arial" w:cs="Arial"/>
                <w:b/>
                <w:color w:val="000000"/>
                <w:sz w:val="14"/>
                <w:szCs w:val="14"/>
              </w:rPr>
              <w:t>B59J16000280006</w:t>
            </w:r>
          </w:p>
          <w:p w:rsidR="00A23B3E" w:rsidRPr="00B907E4" w:rsidRDefault="00A23B3E" w:rsidP="00524147">
            <w:pPr>
              <w:rPr>
                <w:color w:val="000000"/>
              </w:rPr>
            </w:pPr>
            <w:r w:rsidRPr="00B907E4">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w:t>
      </w:r>
      <w:r w:rsidR="00262815">
        <w:rPr>
          <w:rFonts w:ascii="Arial" w:hAnsi="Arial" w:cs="Arial"/>
          <w:b/>
          <w:sz w:val="14"/>
          <w:szCs w:val="14"/>
        </w:rPr>
        <w:t xml:space="preserve"> </w:t>
      </w:r>
      <w:r>
        <w:rPr>
          <w:rFonts w:ascii="Arial" w:hAnsi="Arial" w:cs="Arial"/>
          <w:b/>
          <w:sz w:val="14"/>
          <w:szCs w:val="14"/>
        </w:rPr>
        <w:t>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8"/>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2"/>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7"/>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8"/>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20"/>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ListParagraph"/>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ListParagraph"/>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1"/>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w:t>
            </w:r>
            <w:proofErr w:type="spellStart"/>
            <w:r>
              <w:rPr>
                <w:rStyle w:val="NormalBoldChar"/>
                <w:rFonts w:ascii="Arial" w:eastAsia="Calibri" w:hAnsi="Arial" w:cs="Arial"/>
                <w:sz w:val="14"/>
                <w:szCs w:val="14"/>
              </w:rPr>
              <w:t>Self-Cleaning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2"/>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3"/>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w:t>
            </w:r>
            <w:proofErr w:type="spellStart"/>
            <w:r w:rsidRPr="003A443E">
              <w:rPr>
                <w:rFonts w:ascii="Arial" w:hAnsi="Arial" w:cs="Arial"/>
                <w:color w:val="000000"/>
                <w:sz w:val="14"/>
                <w:szCs w:val="14"/>
              </w:rPr>
              <w:t>Self-Cleaning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5"/>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6"/>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7"/>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45"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45"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rsidP="00F351F0">
            <w:pPr>
              <w:pStyle w:val="NormalWeb"/>
              <w:spacing w:before="0" w:after="0"/>
              <w:jc w:val="both"/>
              <w:rPr>
                <w:rFonts w:ascii="Arial" w:hAnsi="Arial" w:cs="Arial"/>
                <w:color w:val="000000"/>
                <w:sz w:val="14"/>
                <w:szCs w:val="14"/>
              </w:rPr>
            </w:pPr>
          </w:p>
          <w:p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rsidP="00625142">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5" w:hAnsi="Arial" w:cs="Arial"/>
                <w:color w:val="000000"/>
                <w:sz w:val="14"/>
                <w:szCs w:val="14"/>
                <w:u w:val="none"/>
              </w:rPr>
              <w:t>articolo 17 della legge 19 marzo 1990, n. 55</w:t>
            </w:r>
            <w:r w:rsidR="00625142" w:rsidRPr="00121BF6">
              <w:rPr>
                <w:rStyle w:val="Collegamentoipertestuale"/>
                <w:rFonts w:ascii="Arial" w:eastAsia="font345"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45" w:hAnsi="Arial" w:cs="Arial"/>
                  <w:color w:val="000000"/>
                  <w:sz w:val="14"/>
                  <w:szCs w:val="14"/>
                  <w:u w:val="none"/>
                </w:rPr>
                <w:t>a legge 12 marzo 1999, n. 68</w:t>
              </w:r>
            </w:hyperlink>
          </w:p>
          <w:p w:rsidR="00A23B3E" w:rsidRPr="00121BF6" w:rsidRDefault="00A23B3E">
            <w:pPr>
              <w:pStyle w:val="NormalWeb"/>
              <w:spacing w:before="0" w:after="0"/>
              <w:ind w:left="284"/>
              <w:jc w:val="both"/>
              <w:rPr>
                <w:rFonts w:eastAsia="font345"/>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eastAsia="font345"/>
                <w:color w:val="000000"/>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6B4D39" w:rsidRPr="00121BF6" w:rsidRDefault="006B4D39">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rsidP="008154AA">
            <w:pPr>
              <w:pStyle w:val="Normal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45"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45"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6A5E21" w:rsidRPr="00121BF6" w:rsidRDefault="006A5E21">
            <w:pPr>
              <w:pStyle w:val="NormalWeb"/>
              <w:spacing w:before="0" w:after="0"/>
              <w:ind w:left="284" w:hanging="284"/>
              <w:jc w:val="both"/>
              <w:rPr>
                <w:rFonts w:ascii="Arial" w:hAnsi="Arial" w:cs="Arial"/>
                <w:color w:val="000000"/>
                <w:sz w:val="14"/>
                <w:szCs w:val="14"/>
              </w:rPr>
            </w:pPr>
          </w:p>
          <w:p w:rsidR="006A5E21" w:rsidRPr="00121BF6" w:rsidRDefault="006A5E21">
            <w:pPr>
              <w:pStyle w:val="NormalWeb"/>
              <w:spacing w:before="0" w:after="0"/>
              <w:ind w:left="284" w:hanging="284"/>
              <w:jc w:val="both"/>
              <w:rPr>
                <w:rFonts w:ascii="Arial" w:hAnsi="Arial" w:cs="Arial"/>
                <w:color w:val="000000"/>
                <w:sz w:val="14"/>
                <w:szCs w:val="14"/>
              </w:rPr>
            </w:pPr>
          </w:p>
          <w:p w:rsidR="006A5E21" w:rsidRPr="00121BF6" w:rsidRDefault="006A5E21">
            <w:pPr>
              <w:pStyle w:val="NormalWeb"/>
              <w:spacing w:before="0" w:after="0"/>
              <w:ind w:left="284" w:hanging="284"/>
              <w:jc w:val="both"/>
              <w:rPr>
                <w:rFonts w:ascii="Arial" w:hAnsi="Arial" w:cs="Arial"/>
                <w:color w:val="000000"/>
                <w:sz w:val="14"/>
                <w:szCs w:val="14"/>
              </w:rPr>
            </w:pPr>
          </w:p>
          <w:p w:rsidR="00A23B3E" w:rsidRPr="00121BF6" w:rsidRDefault="00A23B3E" w:rsidP="008F12E6">
            <w:pPr>
              <w:pStyle w:val="Normal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45"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ListParagraph"/>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sz w:val="15"/>
                <w:szCs w:val="15"/>
              </w:rPr>
              <w:br/>
            </w:r>
          </w:p>
          <w:p w:rsidR="00A23B3E" w:rsidRDefault="00A23B3E">
            <w:pPr>
              <w:pStyle w:val="ListParagraph"/>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ListParagraph"/>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ListParagraph"/>
              <w:tabs>
                <w:tab w:val="left" w:pos="284"/>
              </w:tabs>
              <w:ind w:left="284"/>
              <w:rPr>
                <w:rFonts w:ascii="Arial" w:hAnsi="Arial" w:cs="Arial"/>
                <w:sz w:val="15"/>
                <w:szCs w:val="15"/>
              </w:rPr>
            </w:pPr>
          </w:p>
          <w:p w:rsidR="00A23B3E" w:rsidRDefault="00A23B3E">
            <w:pPr>
              <w:pStyle w:val="ListParagraph"/>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ListParagraph"/>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30"/>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ListParagraph"/>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1"/>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ListParagraph"/>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2"/>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3"/>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ListParagraph"/>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ListParagraph"/>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4"/>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8"/>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ListParagraph"/>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9"/>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40"/>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1"/>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2"/>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3"/>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205" w:rsidRDefault="00740205">
      <w:pPr>
        <w:spacing w:before="0" w:after="0"/>
      </w:pPr>
      <w:r>
        <w:separator/>
      </w:r>
    </w:p>
  </w:endnote>
  <w:endnote w:type="continuationSeparator" w:id="1">
    <w:p w:rsidR="00740205" w:rsidRDefault="00740205">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nt345">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altName w:val="Gentium Basic"/>
    <w:panose1 w:val="02040503050203030202"/>
    <w:charset w:val="01"/>
    <w:family w:val="roman"/>
    <w:notTrueType/>
    <w:pitch w:val="variable"/>
    <w:sig w:usb0="00002000" w:usb1="00000000" w:usb2="00000000" w:usb3="00000000" w:csb0="00000000"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815" w:rsidRPr="00D509A5" w:rsidRDefault="0026281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F95118">
      <w:rPr>
        <w:rFonts w:ascii="Calibri" w:hAnsi="Calibri"/>
        <w:noProof/>
        <w:sz w:val="20"/>
        <w:szCs w:val="20"/>
      </w:rPr>
      <w:t>1</w:t>
    </w:r>
    <w:r w:rsidRPr="00D509A5">
      <w:rPr>
        <w:rFonts w:ascii="Calibri" w:hAnsi="Calibri"/>
        <w:sz w:val="20"/>
        <w:szCs w:val="20"/>
      </w:rPr>
      <w:fldChar w:fldCharType="end"/>
    </w:r>
  </w:p>
  <w:p w:rsidR="00262815" w:rsidRDefault="0026281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205" w:rsidRDefault="00740205">
      <w:pPr>
        <w:spacing w:before="0" w:after="0"/>
      </w:pPr>
      <w:r>
        <w:separator/>
      </w:r>
    </w:p>
  </w:footnote>
  <w:footnote w:type="continuationSeparator" w:id="1">
    <w:p w:rsidR="00740205" w:rsidRDefault="00740205">
      <w:pPr>
        <w:spacing w:before="0" w:after="0"/>
      </w:pPr>
      <w:r>
        <w:continuationSeparator/>
      </w:r>
    </w:p>
  </w:footnote>
  <w:footnote w:id="2">
    <w:p w:rsidR="00262815" w:rsidRPr="001F35A9" w:rsidRDefault="00262815"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3">
    <w:p w:rsidR="00262815" w:rsidRPr="001F35A9" w:rsidRDefault="00262815" w:rsidP="005309A4">
      <w:pPr>
        <w:pStyle w:val="footnotetext"/>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4">
    <w:p w:rsidR="00262815" w:rsidRPr="001F35A9" w:rsidRDefault="00262815"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5">
    <w:p w:rsidR="00262815" w:rsidRDefault="00262815" w:rsidP="005309A4">
      <w:pPr>
        <w:tabs>
          <w:tab w:val="left" w:pos="284"/>
        </w:tabs>
        <w:spacing w:before="0" w:after="0"/>
        <w:jc w:val="both"/>
        <w:rPr>
          <w:rFonts w:ascii="Arial" w:hAnsi="Arial" w:cs="Arial"/>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p w:rsidR="00262815" w:rsidRPr="001F35A9" w:rsidRDefault="00262815"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262815" w:rsidRPr="001F35A9" w:rsidRDefault="00262815" w:rsidP="005309A4">
      <w:pPr>
        <w:tabs>
          <w:tab w:val="left" w:pos="284"/>
        </w:tabs>
        <w:spacing w:before="0" w:after="0"/>
        <w:jc w:val="both"/>
        <w:rPr>
          <w:sz w:val="12"/>
          <w:szCs w:val="12"/>
        </w:rPr>
      </w:pPr>
    </w:p>
  </w:footnote>
  <w:footnote w:id="7">
    <w:p w:rsidR="00262815" w:rsidRPr="001F35A9" w:rsidRDefault="00262815"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8">
    <w:p w:rsidR="00262815" w:rsidRPr="001F35A9" w:rsidRDefault="00262815"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262815" w:rsidRPr="001F35A9" w:rsidRDefault="00262815"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262815" w:rsidRPr="001F35A9" w:rsidRDefault="00262815"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262815" w:rsidRPr="001F35A9" w:rsidRDefault="00262815" w:rsidP="005309A4">
      <w:pPr>
        <w:pStyle w:val="footnotetext"/>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9">
    <w:p w:rsidR="00262815" w:rsidRPr="001F35A9" w:rsidRDefault="00262815"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10">
    <w:p w:rsidR="00262815" w:rsidRPr="001F35A9" w:rsidRDefault="00262815"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1">
    <w:p w:rsidR="00262815" w:rsidRPr="001F35A9" w:rsidRDefault="00262815"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2">
    <w:p w:rsidR="00262815" w:rsidRPr="001F35A9" w:rsidRDefault="00262815"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3">
    <w:p w:rsidR="00262815" w:rsidRPr="003E60D1" w:rsidRDefault="00262815"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4">
    <w:p w:rsidR="00262815" w:rsidRPr="003E60D1" w:rsidRDefault="00262815"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5">
    <w:p w:rsidR="00262815" w:rsidRPr="003E60D1" w:rsidRDefault="00262815"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6">
    <w:p w:rsidR="00262815" w:rsidRPr="003E60D1" w:rsidRDefault="00262815"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7">
    <w:p w:rsidR="00262815" w:rsidRPr="003E60D1" w:rsidRDefault="00262815"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8">
    <w:p w:rsidR="00262815" w:rsidRPr="003E60D1" w:rsidRDefault="00262815"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9">
    <w:p w:rsidR="00262815" w:rsidRPr="003E60D1" w:rsidRDefault="00262815"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20">
    <w:p w:rsidR="00262815" w:rsidRPr="003E60D1" w:rsidRDefault="00262815"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1">
    <w:p w:rsidR="00262815" w:rsidRPr="003E60D1" w:rsidRDefault="00262815"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2">
    <w:p w:rsidR="00262815" w:rsidRPr="003E60D1" w:rsidRDefault="00262815"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3">
    <w:p w:rsidR="00262815" w:rsidRPr="003E60D1" w:rsidRDefault="00262815"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4">
    <w:p w:rsidR="00262815" w:rsidRPr="003E60D1" w:rsidRDefault="00262815"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5">
    <w:p w:rsidR="00262815" w:rsidRPr="003E60D1" w:rsidRDefault="00262815"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6">
    <w:p w:rsidR="00262815" w:rsidRPr="003E60D1" w:rsidRDefault="00262815"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7">
    <w:p w:rsidR="00262815" w:rsidRPr="00BF74E1" w:rsidRDefault="00262815"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8">
    <w:p w:rsidR="00262815" w:rsidRPr="00F351F0" w:rsidRDefault="00262815"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9">
    <w:p w:rsidR="00262815" w:rsidRPr="003E60D1" w:rsidRDefault="00262815"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30">
    <w:p w:rsidR="00262815" w:rsidRPr="003E60D1" w:rsidRDefault="00262815"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1">
    <w:p w:rsidR="00262815" w:rsidRPr="003E60D1" w:rsidRDefault="00262815"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262815" w:rsidRPr="003E60D1" w:rsidRDefault="00262815"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3">
    <w:p w:rsidR="00262815" w:rsidRPr="003E60D1" w:rsidRDefault="00262815"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4">
    <w:p w:rsidR="00262815" w:rsidRPr="003E60D1" w:rsidRDefault="00262815"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5">
    <w:p w:rsidR="00262815" w:rsidRPr="003E60D1" w:rsidRDefault="00262815"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6">
    <w:p w:rsidR="00262815" w:rsidRPr="003E60D1" w:rsidRDefault="00262815"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7">
    <w:p w:rsidR="00262815" w:rsidRPr="003E60D1" w:rsidRDefault="00262815"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8">
    <w:p w:rsidR="00262815" w:rsidRPr="003E60D1" w:rsidRDefault="00262815"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9">
    <w:p w:rsidR="00262815" w:rsidRPr="003E60D1" w:rsidRDefault="00262815"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40">
    <w:p w:rsidR="00262815" w:rsidRPr="003E60D1" w:rsidRDefault="00262815"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262815" w:rsidRPr="003E60D1" w:rsidRDefault="00262815"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2">
    <w:p w:rsidR="00262815" w:rsidRPr="003E60D1" w:rsidRDefault="00262815"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3">
    <w:p w:rsidR="00262815" w:rsidRPr="003E60D1" w:rsidRDefault="00262815"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stylePaneFormatFilter w:val="000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0"/>
    <w:footnote w:id="1"/>
  </w:footnotePr>
  <w:endnotePr>
    <w:endnote w:id="0"/>
    <w:endnote w:id="1"/>
  </w:endnotePr>
  <w:compat>
    <w:spaceForUL/>
    <w:balanceSingleByteDoubleByteWidth/>
    <w:doNotLeaveBackslashAlone/>
    <w:ulTrailSpace/>
    <w:adjustLineHeightInTable/>
  </w:compat>
  <w:rsids>
    <w:rsidRoot w:val="000A7B33"/>
    <w:rsid w:val="00023AC1"/>
    <w:rsid w:val="000576F3"/>
    <w:rsid w:val="000636BD"/>
    <w:rsid w:val="00076DCA"/>
    <w:rsid w:val="000953DC"/>
    <w:rsid w:val="000A7B33"/>
    <w:rsid w:val="000B5314"/>
    <w:rsid w:val="000E1AD2"/>
    <w:rsid w:val="000E5698"/>
    <w:rsid w:val="000E5FBC"/>
    <w:rsid w:val="00121BF6"/>
    <w:rsid w:val="001752F0"/>
    <w:rsid w:val="001D3A2B"/>
    <w:rsid w:val="001D56C2"/>
    <w:rsid w:val="001F35A9"/>
    <w:rsid w:val="00262815"/>
    <w:rsid w:val="00270DA2"/>
    <w:rsid w:val="00271843"/>
    <w:rsid w:val="002A21BC"/>
    <w:rsid w:val="002C169E"/>
    <w:rsid w:val="002D50E9"/>
    <w:rsid w:val="002E43BE"/>
    <w:rsid w:val="00316FAD"/>
    <w:rsid w:val="00317A67"/>
    <w:rsid w:val="0033392A"/>
    <w:rsid w:val="00350D7E"/>
    <w:rsid w:val="0036728A"/>
    <w:rsid w:val="00384132"/>
    <w:rsid w:val="003A443E"/>
    <w:rsid w:val="003B3636"/>
    <w:rsid w:val="003E60D1"/>
    <w:rsid w:val="003E7810"/>
    <w:rsid w:val="004234D1"/>
    <w:rsid w:val="004D5D1E"/>
    <w:rsid w:val="00516CEA"/>
    <w:rsid w:val="00524147"/>
    <w:rsid w:val="005309A4"/>
    <w:rsid w:val="0058406C"/>
    <w:rsid w:val="005B0B05"/>
    <w:rsid w:val="005B3B08"/>
    <w:rsid w:val="005C49E6"/>
    <w:rsid w:val="005E1510"/>
    <w:rsid w:val="005E2955"/>
    <w:rsid w:val="00625142"/>
    <w:rsid w:val="00635C8F"/>
    <w:rsid w:val="0064014A"/>
    <w:rsid w:val="006879D2"/>
    <w:rsid w:val="006A5E21"/>
    <w:rsid w:val="006B430C"/>
    <w:rsid w:val="006B4D39"/>
    <w:rsid w:val="006F3D34"/>
    <w:rsid w:val="00740205"/>
    <w:rsid w:val="00766402"/>
    <w:rsid w:val="007B50B2"/>
    <w:rsid w:val="008154AA"/>
    <w:rsid w:val="0089654F"/>
    <w:rsid w:val="008C734C"/>
    <w:rsid w:val="008E3A62"/>
    <w:rsid w:val="008F12E6"/>
    <w:rsid w:val="00900583"/>
    <w:rsid w:val="00934658"/>
    <w:rsid w:val="009644B4"/>
    <w:rsid w:val="009E204E"/>
    <w:rsid w:val="00A23B3E"/>
    <w:rsid w:val="00A30CBB"/>
    <w:rsid w:val="00A46950"/>
    <w:rsid w:val="00AA2252"/>
    <w:rsid w:val="00AA5F93"/>
    <w:rsid w:val="00AE5CFF"/>
    <w:rsid w:val="00B32C28"/>
    <w:rsid w:val="00B64AE6"/>
    <w:rsid w:val="00B80BA0"/>
    <w:rsid w:val="00B907E4"/>
    <w:rsid w:val="00B91406"/>
    <w:rsid w:val="00BA4F12"/>
    <w:rsid w:val="00BB116C"/>
    <w:rsid w:val="00BB639E"/>
    <w:rsid w:val="00BC09F5"/>
    <w:rsid w:val="00BF74E1"/>
    <w:rsid w:val="00C03658"/>
    <w:rsid w:val="00C427DB"/>
    <w:rsid w:val="00C47D53"/>
    <w:rsid w:val="00C51B60"/>
    <w:rsid w:val="00C60A33"/>
    <w:rsid w:val="00C64D4B"/>
    <w:rsid w:val="00C92169"/>
    <w:rsid w:val="00CA04F3"/>
    <w:rsid w:val="00CC764A"/>
    <w:rsid w:val="00CD2288"/>
    <w:rsid w:val="00CD3E4F"/>
    <w:rsid w:val="00CF3514"/>
    <w:rsid w:val="00CF449A"/>
    <w:rsid w:val="00D27DB2"/>
    <w:rsid w:val="00D509A5"/>
    <w:rsid w:val="00D64744"/>
    <w:rsid w:val="00D92A41"/>
    <w:rsid w:val="00D93877"/>
    <w:rsid w:val="00DA7329"/>
    <w:rsid w:val="00DE4996"/>
    <w:rsid w:val="00E0264E"/>
    <w:rsid w:val="00E5127E"/>
    <w:rsid w:val="00EB216B"/>
    <w:rsid w:val="00EB45DC"/>
    <w:rsid w:val="00F25C04"/>
    <w:rsid w:val="00F26DE7"/>
    <w:rsid w:val="00F351F0"/>
    <w:rsid w:val="00F51F37"/>
    <w:rsid w:val="00F575CF"/>
    <w:rsid w:val="00F62D30"/>
    <w:rsid w:val="00F62F53"/>
    <w:rsid w:val="00F672A2"/>
    <w:rsid w:val="00F9449A"/>
    <w:rsid w:val="00F95118"/>
    <w:rsid w:val="00F95202"/>
    <w:rsid w:val="00FB3543"/>
    <w:rsid w:val="00FB59AB"/>
    <w:rsid w:val="00FD32EC"/>
    <w:rsid w:val="00FD4D2B"/>
    <w:rsid w:val="00FF31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45"/>
      <w:b/>
      <w:bCs/>
      <w:smallCaps/>
      <w:szCs w:val="28"/>
    </w:rPr>
  </w:style>
  <w:style w:type="paragraph" w:styleId="Titolo2">
    <w:name w:val="heading 2"/>
    <w:basedOn w:val="Normale"/>
    <w:qFormat/>
    <w:pPr>
      <w:keepNext/>
      <w:outlineLvl w:val="1"/>
    </w:pPr>
    <w:rPr>
      <w:rFonts w:eastAsia="font345"/>
      <w:b/>
      <w:bCs/>
      <w:szCs w:val="26"/>
    </w:rPr>
  </w:style>
  <w:style w:type="paragraph" w:styleId="Titolo3">
    <w:name w:val="heading 3"/>
    <w:basedOn w:val="Normale"/>
    <w:qFormat/>
    <w:pPr>
      <w:keepNext/>
      <w:outlineLvl w:val="2"/>
    </w:pPr>
    <w:rPr>
      <w:rFonts w:eastAsia="font345"/>
      <w:bCs/>
      <w:i/>
    </w:rPr>
  </w:style>
  <w:style w:type="paragraph" w:styleId="Titolo4">
    <w:name w:val="heading 4"/>
    <w:basedOn w:val="Normale"/>
    <w:qFormat/>
    <w:pPr>
      <w:keepNext/>
      <w:outlineLvl w:val="3"/>
    </w:pPr>
    <w:rPr>
      <w:rFonts w:eastAsia="font345"/>
      <w:bCs/>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
    <w:name w:val="Default Paragraph Font"/>
  </w:style>
  <w:style w:type="character" w:customStyle="1" w:styleId="Titolo1Carattere">
    <w:name w:val="Titolo 1 Carattere"/>
    <w:rPr>
      <w:rFonts w:ascii="Times New Roman" w:eastAsia="font345" w:hAnsi="Times New Roman" w:cs="Times New Roman"/>
      <w:b/>
      <w:bCs/>
      <w:smallCaps/>
      <w:sz w:val="24"/>
      <w:szCs w:val="28"/>
      <w:lang w:eastAsia="it-IT" w:bidi="it-IT"/>
    </w:rPr>
  </w:style>
  <w:style w:type="character" w:customStyle="1" w:styleId="Titolo2Carattere">
    <w:name w:val="Titolo 2 Carattere"/>
    <w:rPr>
      <w:rFonts w:ascii="Times New Roman" w:eastAsia="font345" w:hAnsi="Times New Roman" w:cs="Times New Roman"/>
      <w:b/>
      <w:bCs/>
      <w:sz w:val="24"/>
      <w:szCs w:val="26"/>
      <w:lang w:eastAsia="it-IT" w:bidi="it-IT"/>
    </w:rPr>
  </w:style>
  <w:style w:type="character" w:customStyle="1" w:styleId="Titolo3Carattere">
    <w:name w:val="Titolo 3 Carattere"/>
    <w:rPr>
      <w:rFonts w:ascii="Times New Roman" w:eastAsia="font345" w:hAnsi="Times New Roman" w:cs="Times New Roman"/>
      <w:bCs/>
      <w:i/>
      <w:sz w:val="24"/>
      <w:lang w:eastAsia="it-IT" w:bidi="it-IT"/>
    </w:rPr>
  </w:style>
  <w:style w:type="character" w:customStyle="1" w:styleId="Titolo4Carattere">
    <w:name w:val="Titolo 4 Carattere"/>
    <w:rPr>
      <w:rFonts w:ascii="Times New Roman" w:eastAsia="font345"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footnotereference">
    <w:name w:val="footnote reference"/>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Corpo testo"/>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footnotetext">
    <w:name w:val="footnote text"/>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ListParagraph">
    <w:name w:val="List Paragraph"/>
    <w:basedOn w:val="Normale"/>
    <w:pPr>
      <w:ind w:left="720"/>
      <w:contextualSpacing/>
    </w:pPr>
  </w:style>
  <w:style w:type="paragraph" w:customStyle="1" w:styleId="BalloonText">
    <w:name w:val="Balloon Text"/>
    <w:basedOn w:val="Normale"/>
    <w:pPr>
      <w:spacing w:before="0" w:after="0"/>
    </w:pPr>
    <w:rPr>
      <w:rFonts w:ascii="Tahoma" w:hAnsi="Tahoma" w:cs="Tahoma"/>
      <w:sz w:val="16"/>
      <w:szCs w:val="16"/>
    </w:rPr>
  </w:style>
  <w:style w:type="paragraph" w:customStyle="1" w:styleId="NormalWeb">
    <w:name w:val="Normal (Web)"/>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customStyle="1" w:styleId="Normale1">
    <w:name w:val="Normale1"/>
    <w:rsid w:val="000E1AD2"/>
    <w:pPr>
      <w:pBdr>
        <w:top w:val="nil"/>
        <w:left w:val="nil"/>
        <w:bottom w:val="nil"/>
        <w:right w:val="nil"/>
        <w:between w:val="nil"/>
        <w:bar w:val="nil"/>
      </w:pBdr>
      <w:spacing w:after="200" w:line="276" w:lineRule="auto"/>
    </w:pPr>
    <w:rPr>
      <w:rFonts w:ascii="Arial" w:eastAsia="Arial Unicode MS" w:hAnsi="Arial Unicode MS" w:cs="Arial Unicode MS"/>
      <w:color w:val="000000"/>
      <w:sz w:val="22"/>
      <w:szCs w:val="22"/>
      <w:u w:color="000000"/>
      <w:bdr w:val="nil"/>
    </w:rPr>
  </w:style>
</w:styles>
</file>

<file path=word/webSettings.xml><?xml version="1.0" encoding="utf-8"?>
<w:webSettings xmlns:r="http://schemas.openxmlformats.org/officeDocument/2006/relationships" xmlns:w="http://schemas.openxmlformats.org/wordprocessingml/2006/main">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A15F7-D139-45B4-8647-978FD0B90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6437</Words>
  <Characters>36693</Characters>
  <Application>Microsoft Office Word</Application>
  <DocSecurity>0</DocSecurity>
  <Lines>305</Lines>
  <Paragraphs>86</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43044</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antonio</cp:lastModifiedBy>
  <cp:revision>2</cp:revision>
  <cp:lastPrinted>2016-11-04T14:50:00Z</cp:lastPrinted>
  <dcterms:created xsi:type="dcterms:W3CDTF">2016-11-10T15:27:00Z</dcterms:created>
  <dcterms:modified xsi:type="dcterms:W3CDTF">2016-11-10T15:27:00Z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