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42" w:rsidRPr="00C9641B" w:rsidRDefault="00071742" w:rsidP="00966161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b/>
          <w:sz w:val="18"/>
          <w:szCs w:val="18"/>
        </w:rPr>
      </w:pPr>
      <w:r w:rsidRPr="00C9641B">
        <w:rPr>
          <w:rFonts w:ascii="Arial" w:hAnsi="Arial" w:cs="Arial"/>
          <w:b/>
          <w:sz w:val="18"/>
          <w:szCs w:val="18"/>
        </w:rPr>
        <w:t xml:space="preserve">Allegato </w:t>
      </w:r>
      <w:r w:rsidR="006B2C77" w:rsidRPr="00C9641B">
        <w:rPr>
          <w:rFonts w:ascii="Arial" w:hAnsi="Arial" w:cs="Arial"/>
          <w:b/>
          <w:sz w:val="18"/>
          <w:szCs w:val="18"/>
        </w:rPr>
        <w:t>4 – Scheda di offerta tecnica</w:t>
      </w:r>
      <w:r w:rsidRPr="00C9641B">
        <w:rPr>
          <w:rFonts w:ascii="Arial" w:hAnsi="Arial" w:cs="Arial"/>
          <w:b/>
          <w:sz w:val="18"/>
          <w:szCs w:val="18"/>
        </w:rPr>
        <w:t xml:space="preserve"> </w:t>
      </w:r>
    </w:p>
    <w:p w:rsidR="00071742" w:rsidRPr="00C9641B" w:rsidRDefault="00071742" w:rsidP="00041D5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071742" w:rsidRPr="00C9641B" w:rsidRDefault="00071742" w:rsidP="00041D5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C9641B" w:rsidRDefault="00C9641B" w:rsidP="00FA0947">
      <w:pPr>
        <w:pStyle w:val="Corpodeltesto"/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691F8F" w:rsidRPr="00691F8F" w:rsidRDefault="00691F8F" w:rsidP="00691F8F">
      <w:pPr>
        <w:pStyle w:val="Corpodeltesto"/>
        <w:widowControl w:val="0"/>
        <w:rPr>
          <w:rFonts w:ascii="Arial" w:hAnsi="Arial" w:cs="Arial"/>
          <w:b/>
          <w:bCs/>
          <w:sz w:val="18"/>
          <w:szCs w:val="18"/>
        </w:rPr>
      </w:pPr>
      <w:r w:rsidRPr="00691F8F">
        <w:rPr>
          <w:rFonts w:ascii="Arial" w:hAnsi="Arial" w:cs="Arial"/>
          <w:b/>
          <w:bCs/>
          <w:sz w:val="18"/>
          <w:szCs w:val="18"/>
        </w:rPr>
        <w:t xml:space="preserve">OGGETTO: AFFIDAMENTO, MEDIANTE PROCEDURA NEGOZIATA TELEMATICA, ESPERITA CON LA MODALITÀ DELL’RDO SUL MEPA, AI SENSI DELL’ART. 36, COMMI 2 LETTERA B), DEL </w:t>
      </w:r>
      <w:proofErr w:type="spellStart"/>
      <w:r w:rsidRPr="00691F8F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691F8F">
        <w:rPr>
          <w:rFonts w:ascii="Arial" w:hAnsi="Arial" w:cs="Arial"/>
          <w:b/>
          <w:bCs/>
          <w:sz w:val="18"/>
          <w:szCs w:val="18"/>
        </w:rPr>
        <w:t xml:space="preserve"> N. 50/2016, DEL SERVIZIO </w:t>
      </w:r>
      <w:proofErr w:type="spellStart"/>
      <w:r w:rsidRPr="00691F8F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691F8F">
        <w:rPr>
          <w:rFonts w:ascii="Arial" w:hAnsi="Arial" w:cs="Arial"/>
          <w:b/>
          <w:bCs/>
          <w:sz w:val="18"/>
          <w:szCs w:val="18"/>
        </w:rPr>
        <w:t xml:space="preserve"> PORTINERIA PER LE SEDI INDIRE E </w:t>
      </w:r>
      <w:proofErr w:type="spellStart"/>
      <w:r w:rsidRPr="00691F8F">
        <w:rPr>
          <w:rFonts w:ascii="Arial" w:hAnsi="Arial" w:cs="Arial"/>
          <w:b/>
          <w:bCs/>
          <w:sz w:val="18"/>
          <w:szCs w:val="18"/>
        </w:rPr>
        <w:t>ERASMUS+</w:t>
      </w:r>
      <w:proofErr w:type="spellEnd"/>
      <w:r w:rsidRPr="00691F8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1F8F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691F8F">
        <w:rPr>
          <w:rFonts w:ascii="Arial" w:hAnsi="Arial" w:cs="Arial"/>
          <w:b/>
          <w:bCs/>
          <w:sz w:val="18"/>
          <w:szCs w:val="18"/>
        </w:rPr>
        <w:t xml:space="preserve"> FIRENZE PER LA DURATA </w:t>
      </w:r>
      <w:proofErr w:type="spellStart"/>
      <w:r w:rsidRPr="00691F8F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691F8F">
        <w:rPr>
          <w:rFonts w:ascii="Arial" w:hAnsi="Arial" w:cs="Arial"/>
          <w:b/>
          <w:bCs/>
          <w:sz w:val="18"/>
          <w:szCs w:val="18"/>
        </w:rPr>
        <w:t xml:space="preserve"> (1) UNO ANNO PROROGABILE </w:t>
      </w:r>
      <w:proofErr w:type="spellStart"/>
      <w:r w:rsidRPr="00691F8F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691F8F">
        <w:rPr>
          <w:rFonts w:ascii="Arial" w:hAnsi="Arial" w:cs="Arial"/>
          <w:b/>
          <w:bCs/>
          <w:sz w:val="18"/>
          <w:szCs w:val="18"/>
        </w:rPr>
        <w:t xml:space="preserve"> (1) UNO ULTERIORE ANNO. </w:t>
      </w:r>
    </w:p>
    <w:p w:rsidR="00691F8F" w:rsidRPr="00691F8F" w:rsidRDefault="00691F8F" w:rsidP="00691F8F">
      <w:pPr>
        <w:pStyle w:val="Corpodeltesto"/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691F8F">
        <w:rPr>
          <w:rFonts w:ascii="Arial" w:hAnsi="Arial" w:cs="Arial"/>
          <w:b/>
          <w:bCs/>
          <w:sz w:val="18"/>
          <w:szCs w:val="18"/>
        </w:rPr>
        <w:t xml:space="preserve">CIG: 685700752E - CUP: </w:t>
      </w:r>
      <w:r w:rsidRPr="00691F8F">
        <w:rPr>
          <w:rFonts w:ascii="Arial" w:hAnsi="Arial" w:cs="Arial"/>
          <w:b/>
          <w:bCs/>
          <w:iCs/>
          <w:sz w:val="18"/>
          <w:szCs w:val="18"/>
        </w:rPr>
        <w:t>B59J16000280006</w:t>
      </w:r>
    </w:p>
    <w:p w:rsidR="00FA0947" w:rsidRPr="00C9641B" w:rsidRDefault="00FA0947" w:rsidP="00FA0947">
      <w:pPr>
        <w:pStyle w:val="Corpodeltesto"/>
        <w:widowControl w:val="0"/>
        <w:jc w:val="both"/>
        <w:rPr>
          <w:rFonts w:ascii="Arial" w:hAnsi="Arial" w:cs="Arial"/>
          <w:sz w:val="18"/>
          <w:szCs w:val="18"/>
        </w:rPr>
      </w:pPr>
    </w:p>
    <w:p w:rsidR="00FA0947" w:rsidRPr="00C9641B" w:rsidRDefault="00FA0947" w:rsidP="00FA0947">
      <w:pPr>
        <w:pStyle w:val="Corpodeltesto"/>
        <w:widowControl w:val="0"/>
        <w:jc w:val="center"/>
        <w:rPr>
          <w:rFonts w:ascii="Arial" w:hAnsi="Arial" w:cs="Arial"/>
          <w:sz w:val="18"/>
          <w:szCs w:val="18"/>
          <w:u w:val="single"/>
        </w:rPr>
      </w:pPr>
      <w:r w:rsidRPr="00C9641B">
        <w:rPr>
          <w:rFonts w:ascii="Arial" w:hAnsi="Arial" w:cs="Arial"/>
          <w:sz w:val="18"/>
          <w:szCs w:val="18"/>
          <w:u w:val="single"/>
        </w:rPr>
        <w:t>PRESENTATA DALLA SOCIETA’</w:t>
      </w:r>
    </w:p>
    <w:tbl>
      <w:tblPr>
        <w:tblStyle w:val="Grigliatabella"/>
        <w:tblW w:w="0" w:type="auto"/>
        <w:tblLook w:val="04A0"/>
      </w:tblPr>
      <w:tblGrid>
        <w:gridCol w:w="8720"/>
      </w:tblGrid>
      <w:tr w:rsidR="00FA0947" w:rsidRPr="00C9641B" w:rsidTr="00F55F0B">
        <w:tc>
          <w:tcPr>
            <w:tcW w:w="14710" w:type="dxa"/>
            <w:shd w:val="clear" w:color="auto" w:fill="F2F2F2" w:themeFill="background1" w:themeFillShade="F2"/>
          </w:tcPr>
          <w:p w:rsidR="00FA0947" w:rsidRDefault="00FA0947" w:rsidP="00F55F0B">
            <w:pPr>
              <w:pStyle w:val="Corpodeltesto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641B" w:rsidRPr="00C9641B" w:rsidRDefault="00C9641B" w:rsidP="00F55F0B">
            <w:pPr>
              <w:pStyle w:val="Corpodeltesto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0947" w:rsidRPr="00C9641B" w:rsidRDefault="00FA0947" w:rsidP="00FA0947">
      <w:pPr>
        <w:pStyle w:val="Corpodeltesto"/>
        <w:widowControl w:val="0"/>
        <w:jc w:val="both"/>
        <w:rPr>
          <w:rFonts w:ascii="Arial" w:hAnsi="Arial" w:cs="Arial"/>
          <w:sz w:val="18"/>
          <w:szCs w:val="18"/>
        </w:rPr>
      </w:pPr>
    </w:p>
    <w:p w:rsidR="003E1B8A" w:rsidRPr="00C9641B" w:rsidRDefault="003E1B8A" w:rsidP="007150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7150C5" w:rsidRPr="00C9641B" w:rsidRDefault="007150C5" w:rsidP="007150C5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Il/La sottoscritto/a </w:t>
      </w:r>
      <w:r w:rsidR="00C9641B">
        <w:rPr>
          <w:rFonts w:ascii="Arial" w:hAnsi="Arial" w:cs="Arial"/>
          <w:sz w:val="18"/>
          <w:szCs w:val="18"/>
        </w:rPr>
        <w:t>_____________________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________________________________________________, nato/a a _____________________</w:t>
      </w:r>
      <w:r w:rsidR="00C9641B">
        <w:rPr>
          <w:rFonts w:ascii="Arial" w:hAnsi="Arial" w:cs="Arial"/>
          <w:sz w:val="18"/>
          <w:szCs w:val="18"/>
        </w:rPr>
        <w:t>_____________</w:t>
      </w:r>
      <w:r w:rsidRPr="00C9641B">
        <w:rPr>
          <w:rFonts w:ascii="Arial" w:hAnsi="Arial" w:cs="Arial"/>
          <w:sz w:val="18"/>
          <w:szCs w:val="18"/>
        </w:rPr>
        <w:t xml:space="preserve">_______ prov. _______ 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il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___________ residente in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__________________________</w:t>
      </w:r>
      <w:r w:rsidR="00C9641B">
        <w:rPr>
          <w:rFonts w:ascii="Arial" w:hAnsi="Arial" w:cs="Arial"/>
          <w:sz w:val="18"/>
          <w:szCs w:val="18"/>
        </w:rPr>
        <w:t>________</w:t>
      </w:r>
      <w:r w:rsidR="00803C8F" w:rsidRPr="00C9641B">
        <w:rPr>
          <w:rFonts w:ascii="Arial" w:hAnsi="Arial" w:cs="Arial"/>
          <w:sz w:val="18"/>
          <w:szCs w:val="18"/>
        </w:rPr>
        <w:t>, prov. __________</w:t>
      </w:r>
      <w:r w:rsidRPr="00C9641B">
        <w:rPr>
          <w:rFonts w:ascii="Arial" w:hAnsi="Arial" w:cs="Arial"/>
          <w:sz w:val="18"/>
          <w:szCs w:val="18"/>
        </w:rPr>
        <w:t xml:space="preserve">  Via/</w:t>
      </w:r>
      <w:proofErr w:type="spellStart"/>
      <w:r w:rsidRPr="00C9641B">
        <w:rPr>
          <w:rFonts w:ascii="Arial" w:hAnsi="Arial" w:cs="Arial"/>
          <w:sz w:val="18"/>
          <w:szCs w:val="18"/>
        </w:rPr>
        <w:t>P.zza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</w:t>
      </w:r>
      <w:r w:rsidR="00C9641B">
        <w:rPr>
          <w:rFonts w:ascii="Arial" w:hAnsi="Arial" w:cs="Arial"/>
          <w:sz w:val="18"/>
          <w:szCs w:val="18"/>
        </w:rPr>
        <w:t>_</w:t>
      </w:r>
      <w:r w:rsidRPr="00C9641B">
        <w:rPr>
          <w:rFonts w:ascii="Arial" w:hAnsi="Arial" w:cs="Arial"/>
          <w:sz w:val="18"/>
          <w:szCs w:val="18"/>
        </w:rPr>
        <w:t>_</w:t>
      </w:r>
      <w:r w:rsidR="00803C8F" w:rsidRPr="00C9641B">
        <w:rPr>
          <w:rFonts w:ascii="Arial" w:hAnsi="Arial" w:cs="Arial"/>
          <w:sz w:val="18"/>
          <w:szCs w:val="18"/>
        </w:rPr>
        <w:t>________________________</w:t>
      </w:r>
      <w:r w:rsidRPr="00C9641B">
        <w:rPr>
          <w:rFonts w:ascii="Arial" w:hAnsi="Arial" w:cs="Arial"/>
          <w:sz w:val="18"/>
          <w:szCs w:val="18"/>
        </w:rPr>
        <w:t xml:space="preserve"> 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 xml:space="preserve">n° </w:t>
      </w:r>
      <w:r w:rsidR="00803C8F" w:rsidRPr="00C9641B">
        <w:rPr>
          <w:rFonts w:ascii="Arial" w:hAnsi="Arial" w:cs="Arial"/>
          <w:sz w:val="18"/>
          <w:szCs w:val="18"/>
        </w:rPr>
        <w:t>___</w:t>
      </w:r>
      <w:r w:rsidRPr="00C9641B">
        <w:rPr>
          <w:rFonts w:ascii="Arial" w:hAnsi="Arial" w:cs="Arial"/>
          <w:sz w:val="18"/>
          <w:szCs w:val="18"/>
        </w:rPr>
        <w:t>_____,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 xml:space="preserve"> in qualità di _________________________________________________</w:t>
      </w:r>
      <w:r w:rsidR="00803C8F" w:rsidRPr="00C9641B">
        <w:rPr>
          <w:rFonts w:ascii="Arial" w:hAnsi="Arial" w:cs="Arial"/>
          <w:sz w:val="18"/>
          <w:szCs w:val="18"/>
        </w:rPr>
        <w:t>_______</w:t>
      </w:r>
      <w:r w:rsidR="00C9641B">
        <w:rPr>
          <w:rFonts w:ascii="Arial" w:hAnsi="Arial" w:cs="Arial"/>
          <w:sz w:val="18"/>
          <w:szCs w:val="18"/>
        </w:rPr>
        <w:t>______</w:t>
      </w:r>
      <w:r w:rsidRPr="00C9641B">
        <w:rPr>
          <w:rFonts w:ascii="Arial" w:hAnsi="Arial" w:cs="Arial"/>
          <w:sz w:val="18"/>
          <w:szCs w:val="18"/>
        </w:rPr>
        <w:t>_ dell</w:t>
      </w:r>
      <w:r w:rsidR="00C9641B">
        <w:rPr>
          <w:rFonts w:ascii="Arial" w:hAnsi="Arial" w:cs="Arial"/>
          <w:sz w:val="18"/>
          <w:szCs w:val="18"/>
        </w:rPr>
        <w:t xml:space="preserve">a società _______________________________________________________________________ </w:t>
      </w:r>
      <w:r w:rsidRPr="00C9641B">
        <w:rPr>
          <w:rFonts w:ascii="Arial" w:hAnsi="Arial" w:cs="Arial"/>
          <w:sz w:val="18"/>
          <w:szCs w:val="18"/>
        </w:rPr>
        <w:t>con sede legale in ______________________</w:t>
      </w:r>
      <w:r w:rsidR="00803C8F" w:rsidRPr="00C9641B">
        <w:rPr>
          <w:rFonts w:ascii="Arial" w:hAnsi="Arial" w:cs="Arial"/>
          <w:sz w:val="18"/>
          <w:szCs w:val="18"/>
        </w:rPr>
        <w:t>__</w:t>
      </w:r>
      <w:r w:rsidR="00C9641B">
        <w:rPr>
          <w:rFonts w:ascii="Arial" w:hAnsi="Arial" w:cs="Arial"/>
          <w:sz w:val="18"/>
          <w:szCs w:val="18"/>
        </w:rPr>
        <w:t>_____</w:t>
      </w:r>
      <w:r w:rsidR="00803C8F" w:rsidRPr="00C9641B">
        <w:rPr>
          <w:rFonts w:ascii="Arial" w:hAnsi="Arial" w:cs="Arial"/>
          <w:sz w:val="18"/>
          <w:szCs w:val="18"/>
        </w:rPr>
        <w:t>__</w:t>
      </w:r>
      <w:r w:rsidRPr="00C9641B">
        <w:rPr>
          <w:rFonts w:ascii="Arial" w:hAnsi="Arial" w:cs="Arial"/>
          <w:sz w:val="18"/>
          <w:szCs w:val="18"/>
        </w:rPr>
        <w:t>_ Via/</w:t>
      </w:r>
      <w:proofErr w:type="spellStart"/>
      <w:r w:rsidRPr="00C9641B">
        <w:rPr>
          <w:rFonts w:ascii="Arial" w:hAnsi="Arial" w:cs="Arial"/>
          <w:sz w:val="18"/>
          <w:szCs w:val="18"/>
        </w:rPr>
        <w:t>P.zza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_______________________</w:t>
      </w:r>
      <w:r w:rsidR="00C9641B"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 xml:space="preserve">____ n° 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____ C.F. _____________________________</w:t>
      </w:r>
      <w:r w:rsidR="00803C8F" w:rsidRPr="00C9641B">
        <w:rPr>
          <w:rFonts w:ascii="Arial" w:hAnsi="Arial" w:cs="Arial"/>
          <w:sz w:val="18"/>
          <w:szCs w:val="18"/>
        </w:rPr>
        <w:t xml:space="preserve">___,  </w:t>
      </w:r>
      <w:r w:rsidRPr="00C9641B">
        <w:rPr>
          <w:rFonts w:ascii="Arial" w:hAnsi="Arial" w:cs="Arial"/>
          <w:sz w:val="18"/>
          <w:szCs w:val="18"/>
        </w:rPr>
        <w:t>P.I.</w:t>
      </w:r>
      <w:r w:rsidR="00803C8F" w:rsidRPr="00C9641B">
        <w:rPr>
          <w:rFonts w:ascii="Arial" w:hAnsi="Arial" w:cs="Arial"/>
          <w:sz w:val="18"/>
          <w:szCs w:val="18"/>
        </w:rPr>
        <w:t>_________</w:t>
      </w:r>
      <w:r w:rsidRPr="00C9641B">
        <w:rPr>
          <w:rFonts w:ascii="Arial" w:hAnsi="Arial" w:cs="Arial"/>
          <w:sz w:val="18"/>
          <w:szCs w:val="18"/>
        </w:rPr>
        <w:t xml:space="preserve">_________________________; </w:t>
      </w:r>
      <w:proofErr w:type="spellStart"/>
      <w:r w:rsidRPr="00C9641B">
        <w:rPr>
          <w:rFonts w:ascii="Arial" w:hAnsi="Arial" w:cs="Arial"/>
          <w:sz w:val="18"/>
          <w:szCs w:val="18"/>
        </w:rPr>
        <w:t>tel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</w:t>
      </w:r>
      <w:r w:rsidR="00803C8F" w:rsidRPr="00C9641B"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_________________, fax __________________</w:t>
      </w:r>
      <w:r w:rsidR="00803C8F" w:rsidRPr="00C9641B">
        <w:rPr>
          <w:rFonts w:ascii="Arial" w:hAnsi="Arial" w:cs="Arial"/>
          <w:sz w:val="18"/>
          <w:szCs w:val="18"/>
        </w:rPr>
        <w:t>, mail ____________________________</w:t>
      </w:r>
      <w:r w:rsidR="00C9641B">
        <w:rPr>
          <w:rFonts w:ascii="Arial" w:hAnsi="Arial" w:cs="Arial"/>
          <w:sz w:val="18"/>
          <w:szCs w:val="18"/>
        </w:rPr>
        <w:t>_____________</w:t>
      </w:r>
    </w:p>
    <w:p w:rsidR="007150C5" w:rsidRPr="00C9641B" w:rsidRDefault="00C9641B" w:rsidP="007150C5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PEC; </w:t>
      </w:r>
      <w:r w:rsidR="007150C5" w:rsidRPr="00C9641B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FA0947" w:rsidRDefault="007150C5" w:rsidP="007150C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C9641B">
        <w:rPr>
          <w:rFonts w:ascii="Arial" w:hAnsi="Arial" w:cs="Arial"/>
          <w:b/>
          <w:bCs/>
          <w:sz w:val="18"/>
          <w:szCs w:val="18"/>
          <w:u w:val="single"/>
        </w:rPr>
        <w:t>Con rif</w:t>
      </w:r>
      <w:r w:rsidR="00987C6F" w:rsidRPr="00C9641B">
        <w:rPr>
          <w:rFonts w:ascii="Arial" w:hAnsi="Arial" w:cs="Arial"/>
          <w:b/>
          <w:bCs/>
          <w:sz w:val="18"/>
          <w:szCs w:val="18"/>
          <w:u w:val="single"/>
        </w:rPr>
        <w:t>erimento ai criteri di valutazione</w:t>
      </w:r>
      <w:r w:rsidRPr="00C9641B">
        <w:rPr>
          <w:rFonts w:ascii="Arial" w:hAnsi="Arial" w:cs="Arial"/>
          <w:b/>
          <w:bCs/>
          <w:sz w:val="18"/>
          <w:szCs w:val="18"/>
          <w:u w:val="single"/>
        </w:rPr>
        <w:t xml:space="preserve"> indicati nell</w:t>
      </w:r>
      <w:r w:rsidR="00B165B9" w:rsidRPr="00C9641B">
        <w:rPr>
          <w:rFonts w:ascii="Arial" w:hAnsi="Arial" w:cs="Arial"/>
          <w:b/>
          <w:bCs/>
          <w:sz w:val="18"/>
          <w:szCs w:val="18"/>
          <w:u w:val="single"/>
        </w:rPr>
        <w:t xml:space="preserve">’art. </w:t>
      </w:r>
      <w:r w:rsidR="00CB24BD">
        <w:rPr>
          <w:rFonts w:ascii="Arial" w:hAnsi="Arial" w:cs="Arial"/>
          <w:b/>
          <w:bCs/>
          <w:sz w:val="18"/>
          <w:szCs w:val="18"/>
          <w:u w:val="single"/>
        </w:rPr>
        <w:t>11</w:t>
      </w:r>
      <w:r w:rsidR="00B165B9" w:rsidRPr="00C9641B">
        <w:rPr>
          <w:rFonts w:ascii="Arial" w:hAnsi="Arial" w:cs="Arial"/>
          <w:b/>
          <w:bCs/>
          <w:sz w:val="18"/>
          <w:szCs w:val="18"/>
          <w:u w:val="single"/>
        </w:rPr>
        <w:t xml:space="preserve"> del</w:t>
      </w:r>
      <w:r w:rsidR="007E74C3">
        <w:rPr>
          <w:rFonts w:ascii="Arial" w:hAnsi="Arial" w:cs="Arial"/>
          <w:b/>
          <w:bCs/>
          <w:sz w:val="18"/>
          <w:szCs w:val="18"/>
          <w:u w:val="single"/>
        </w:rPr>
        <w:t>la lettera di invito</w:t>
      </w:r>
    </w:p>
    <w:p w:rsidR="007E74C3" w:rsidRPr="00C9641B" w:rsidRDefault="007E74C3" w:rsidP="007150C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150C5" w:rsidRPr="00C9641B" w:rsidRDefault="007150C5" w:rsidP="007150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C9641B">
        <w:rPr>
          <w:rFonts w:ascii="Arial" w:hAnsi="Arial" w:cs="Arial"/>
          <w:b/>
          <w:bCs/>
          <w:sz w:val="18"/>
          <w:szCs w:val="18"/>
        </w:rPr>
        <w:t>presenta la seguente offerta</w:t>
      </w:r>
    </w:p>
    <w:p w:rsidR="007150C5" w:rsidRPr="00C9641B" w:rsidRDefault="007150C5" w:rsidP="007150C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60BA" w:rsidRPr="00C9641B" w:rsidRDefault="00021687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b/>
          <w:sz w:val="18"/>
          <w:szCs w:val="18"/>
        </w:rPr>
        <w:t>1</w:t>
      </w:r>
      <w:r w:rsidR="007150C5" w:rsidRPr="00C9641B">
        <w:rPr>
          <w:rFonts w:ascii="Arial" w:hAnsi="Arial" w:cs="Arial"/>
          <w:b/>
          <w:sz w:val="18"/>
          <w:szCs w:val="18"/>
        </w:rPr>
        <w:t>.</w:t>
      </w:r>
      <w:r w:rsidRPr="00C9641B">
        <w:rPr>
          <w:rFonts w:ascii="Arial" w:hAnsi="Arial" w:cs="Arial"/>
          <w:b/>
          <w:sz w:val="18"/>
          <w:szCs w:val="18"/>
        </w:rPr>
        <w:t xml:space="preserve"> </w:t>
      </w:r>
      <w:r w:rsidR="00987C6F" w:rsidRPr="00C9641B">
        <w:rPr>
          <w:rFonts w:ascii="Arial" w:hAnsi="Arial" w:cs="Arial"/>
          <w:b/>
          <w:sz w:val="18"/>
          <w:szCs w:val="18"/>
        </w:rPr>
        <w:t>E</w:t>
      </w:r>
      <w:r w:rsidR="009634BF" w:rsidRPr="00C9641B">
        <w:rPr>
          <w:rFonts w:ascii="Arial" w:hAnsi="Arial" w:cs="Arial"/>
          <w:b/>
          <w:sz w:val="18"/>
          <w:szCs w:val="18"/>
        </w:rPr>
        <w:t xml:space="preserve">sperienze </w:t>
      </w:r>
      <w:r w:rsidR="00987C6F" w:rsidRPr="00C9641B">
        <w:rPr>
          <w:rFonts w:ascii="Arial" w:hAnsi="Arial" w:cs="Arial"/>
          <w:b/>
          <w:sz w:val="18"/>
          <w:szCs w:val="18"/>
        </w:rPr>
        <w:t>pregresse</w:t>
      </w:r>
      <w:r w:rsidR="009634BF" w:rsidRPr="00C9641B">
        <w:rPr>
          <w:rFonts w:ascii="Arial" w:hAnsi="Arial" w:cs="Arial"/>
          <w:b/>
          <w:sz w:val="18"/>
          <w:szCs w:val="18"/>
        </w:rPr>
        <w:t xml:space="preserve">: </w:t>
      </w:r>
      <w:r w:rsidR="009634BF" w:rsidRPr="00C9641B">
        <w:rPr>
          <w:rFonts w:ascii="Arial" w:hAnsi="Arial" w:cs="Arial"/>
          <w:sz w:val="18"/>
          <w:szCs w:val="18"/>
        </w:rPr>
        <w:t>i</w:t>
      </w:r>
      <w:r w:rsidR="007150C5" w:rsidRPr="00C9641B">
        <w:rPr>
          <w:rFonts w:ascii="Arial" w:hAnsi="Arial" w:cs="Arial"/>
          <w:sz w:val="18"/>
          <w:szCs w:val="18"/>
        </w:rPr>
        <w:t xml:space="preserve">ndicare </w:t>
      </w:r>
      <w:r w:rsidR="007E74C3">
        <w:rPr>
          <w:rFonts w:ascii="Arial" w:hAnsi="Arial" w:cs="Arial"/>
          <w:sz w:val="18"/>
          <w:szCs w:val="18"/>
        </w:rPr>
        <w:t xml:space="preserve">le commesse precedenti effettuate </w:t>
      </w:r>
      <w:r w:rsidR="009634BF" w:rsidRPr="00C9641B">
        <w:rPr>
          <w:rFonts w:ascii="Arial" w:hAnsi="Arial" w:cs="Arial"/>
          <w:sz w:val="18"/>
          <w:szCs w:val="18"/>
        </w:rPr>
        <w:t>(</w:t>
      </w:r>
      <w:r w:rsidR="00154C6B" w:rsidRPr="008F7001">
        <w:rPr>
          <w:rFonts w:ascii="Arial" w:hAnsi="Arial" w:cs="Arial"/>
          <w:b/>
          <w:i/>
          <w:sz w:val="18"/>
          <w:szCs w:val="18"/>
          <w:u w:val="single"/>
        </w:rPr>
        <w:t>escluse</w:t>
      </w:r>
      <w:r w:rsidR="00154C6B" w:rsidRPr="001219EF">
        <w:rPr>
          <w:rFonts w:ascii="Arial" w:hAnsi="Arial" w:cs="Arial"/>
          <w:b/>
          <w:i/>
          <w:iCs/>
          <w:sz w:val="18"/>
          <w:szCs w:val="18"/>
        </w:rPr>
        <w:t xml:space="preserve"> le esperienze indicate dall’operatore economico per il raggiungimento della soglia minima di accesso </w:t>
      </w:r>
      <w:r w:rsidR="00154C6B">
        <w:rPr>
          <w:rFonts w:ascii="Arial" w:hAnsi="Arial" w:cs="Arial"/>
          <w:b/>
          <w:i/>
          <w:iCs/>
          <w:sz w:val="18"/>
          <w:szCs w:val="18"/>
        </w:rPr>
        <w:t xml:space="preserve">di cui </w:t>
      </w:r>
      <w:r w:rsidR="00154C6B" w:rsidRPr="001219EF">
        <w:rPr>
          <w:rFonts w:ascii="Arial" w:hAnsi="Arial" w:cs="Arial"/>
          <w:b/>
          <w:i/>
          <w:iCs/>
          <w:sz w:val="18"/>
          <w:szCs w:val="18"/>
        </w:rPr>
        <w:t>al</w:t>
      </w:r>
      <w:r w:rsidR="007E74C3">
        <w:rPr>
          <w:rFonts w:ascii="Arial" w:hAnsi="Arial" w:cs="Arial"/>
          <w:b/>
          <w:i/>
          <w:iCs/>
          <w:sz w:val="18"/>
          <w:szCs w:val="18"/>
        </w:rPr>
        <w:t>l’art. 8 della lettera di invito)</w:t>
      </w:r>
      <w:r w:rsidR="00E760BA" w:rsidRPr="00C9641B">
        <w:rPr>
          <w:rFonts w:ascii="Arial" w:hAnsi="Arial" w:cs="Arial"/>
          <w:sz w:val="18"/>
          <w:szCs w:val="18"/>
        </w:rPr>
        <w:t>:</w:t>
      </w:r>
    </w:p>
    <w:p w:rsidR="00E760BA" w:rsidRPr="00C9641B" w:rsidRDefault="00E760BA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760BA" w:rsidRPr="00C9641B" w:rsidRDefault="007032B0" w:rsidP="007150C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Descrizione sintetica </w:t>
      </w:r>
      <w:r w:rsidR="00530DD5" w:rsidRPr="00C9641B">
        <w:rPr>
          <w:rFonts w:ascii="Arial" w:hAnsi="Arial" w:cs="Arial"/>
          <w:sz w:val="18"/>
          <w:szCs w:val="18"/>
        </w:rPr>
        <w:t>dell’</w:t>
      </w:r>
      <w:r w:rsidRPr="00C9641B">
        <w:rPr>
          <w:rFonts w:ascii="Arial" w:hAnsi="Arial" w:cs="Arial"/>
          <w:sz w:val="18"/>
          <w:szCs w:val="18"/>
        </w:rPr>
        <w:t>incarico</w:t>
      </w:r>
      <w:r w:rsidR="00530DD5" w:rsidRPr="00C9641B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530DD5" w:rsidRPr="00C9641B">
        <w:rPr>
          <w:rFonts w:ascii="Arial" w:hAnsi="Arial" w:cs="Arial"/>
          <w:sz w:val="18"/>
          <w:szCs w:val="18"/>
        </w:rPr>
        <w:t>max</w:t>
      </w:r>
      <w:proofErr w:type="spellEnd"/>
      <w:r w:rsidR="00530DD5" w:rsidRPr="00C9641B">
        <w:rPr>
          <w:rFonts w:ascii="Arial" w:hAnsi="Arial" w:cs="Arial"/>
          <w:sz w:val="18"/>
          <w:szCs w:val="18"/>
        </w:rPr>
        <w:t xml:space="preserve"> 50 parole)</w:t>
      </w:r>
      <w:r w:rsidRPr="00C9641B">
        <w:rPr>
          <w:rFonts w:ascii="Arial" w:hAnsi="Arial" w:cs="Arial"/>
          <w:sz w:val="18"/>
          <w:szCs w:val="18"/>
        </w:rPr>
        <w:t>:____________________________ ___________</w:t>
      </w:r>
      <w:r w:rsidR="00C9641B"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 w:rsidR="00C9641B"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:rsidR="001D1DE7" w:rsidRPr="00C9641B" w:rsidRDefault="007032B0" w:rsidP="00530DD5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commessa: </w:t>
      </w:r>
      <w:r w:rsidR="001D1DE7" w:rsidRPr="00C9641B">
        <w:rPr>
          <w:rFonts w:ascii="Arial" w:hAnsi="Arial" w:cs="Arial"/>
          <w:sz w:val="18"/>
          <w:szCs w:val="18"/>
        </w:rPr>
        <w:t xml:space="preserve">                    </w:t>
      </w:r>
      <w:r w:rsidR="00530DD5" w:rsidRPr="00C9641B">
        <w:rPr>
          <w:rFonts w:ascii="Arial" w:hAnsi="Arial" w:cs="Arial"/>
          <w:sz w:val="18"/>
          <w:szCs w:val="18"/>
        </w:rPr>
        <w:tab/>
      </w:r>
      <w:r w:rsidR="007E74C3">
        <w:rPr>
          <w:rFonts w:ascii="Arial" w:hAnsi="Arial" w:cs="Arial"/>
          <w:sz w:val="18"/>
          <w:szCs w:val="18"/>
        </w:rPr>
        <w:t>_________________</w:t>
      </w:r>
    </w:p>
    <w:p w:rsidR="00530DD5" w:rsidRPr="00C9641B" w:rsidRDefault="00530DD5" w:rsidP="00530DD5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dell’incarico:                   </w:t>
      </w:r>
      <w:r w:rsidRPr="00C9641B">
        <w:rPr>
          <w:rFonts w:ascii="Arial" w:hAnsi="Arial" w:cs="Arial"/>
          <w:sz w:val="18"/>
          <w:szCs w:val="18"/>
        </w:rPr>
        <w:tab/>
      </w:r>
      <w:r w:rsidR="007E74C3">
        <w:rPr>
          <w:rFonts w:ascii="Arial" w:hAnsi="Arial" w:cs="Arial"/>
          <w:sz w:val="18"/>
          <w:szCs w:val="18"/>
        </w:rPr>
        <w:t>_________________</w:t>
      </w:r>
    </w:p>
    <w:p w:rsidR="00324240" w:rsidRPr="00C9641B" w:rsidRDefault="00324240" w:rsidP="00530DD5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 w:rsidR="007E74C3"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 w:rsidR="00C9641B">
        <w:rPr>
          <w:rFonts w:ascii="Arial" w:hAnsi="Arial" w:cs="Arial"/>
          <w:sz w:val="18"/>
          <w:szCs w:val="18"/>
        </w:rPr>
        <w:t>________</w:t>
      </w:r>
      <w:r w:rsidR="007E74C3">
        <w:rPr>
          <w:rFonts w:ascii="Arial" w:hAnsi="Arial" w:cs="Arial"/>
          <w:sz w:val="18"/>
          <w:szCs w:val="18"/>
        </w:rPr>
        <w:t>_</w:t>
      </w:r>
    </w:p>
    <w:p w:rsidR="00324240" w:rsidRPr="00C9641B" w:rsidRDefault="00324240" w:rsidP="00530DD5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 w:rsidR="00C9641B"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:rsidR="00530DD5" w:rsidRPr="00C9641B" w:rsidRDefault="00530DD5" w:rsidP="00530D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E74C3" w:rsidRPr="00C9641B" w:rsidRDefault="007E74C3" w:rsidP="007E74C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Descrizione sintetica dell’incarico (</w:t>
      </w:r>
      <w:proofErr w:type="spellStart"/>
      <w:r w:rsidRPr="00C9641B">
        <w:rPr>
          <w:rFonts w:ascii="Arial" w:hAnsi="Arial" w:cs="Arial"/>
          <w:sz w:val="18"/>
          <w:szCs w:val="18"/>
        </w:rPr>
        <w:t>max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commessa:  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dell’incarico: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:rsidR="00324240" w:rsidRPr="00C9641B" w:rsidRDefault="00324240" w:rsidP="00324240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30DD5" w:rsidRPr="00C9641B" w:rsidRDefault="00530DD5" w:rsidP="00530D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E74C3" w:rsidRPr="00C9641B" w:rsidRDefault="007E74C3" w:rsidP="007E74C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Descrizione sintetica dell’incarico (</w:t>
      </w:r>
      <w:proofErr w:type="spellStart"/>
      <w:r w:rsidRPr="00C9641B">
        <w:rPr>
          <w:rFonts w:ascii="Arial" w:hAnsi="Arial" w:cs="Arial"/>
          <w:sz w:val="18"/>
          <w:szCs w:val="18"/>
        </w:rPr>
        <w:t>max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commessa:  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dell’incarico: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:rsidR="00530DD5" w:rsidRPr="00C9641B" w:rsidRDefault="00530DD5" w:rsidP="00530D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E74C3" w:rsidRPr="00C9641B" w:rsidRDefault="007E74C3" w:rsidP="007E74C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lastRenderedPageBreak/>
        <w:t>Descrizione sintetica dell’incarico (</w:t>
      </w:r>
      <w:proofErr w:type="spellStart"/>
      <w:r w:rsidRPr="00C9641B">
        <w:rPr>
          <w:rFonts w:ascii="Arial" w:hAnsi="Arial" w:cs="Arial"/>
          <w:sz w:val="18"/>
          <w:szCs w:val="18"/>
        </w:rPr>
        <w:t>max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commessa:  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dell’incarico: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:rsidR="00530DD5" w:rsidRPr="00C9641B" w:rsidRDefault="00530DD5" w:rsidP="00530D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E74C3" w:rsidRPr="00C9641B" w:rsidRDefault="007E74C3" w:rsidP="007E74C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Descrizione sintetica dell’incarico (</w:t>
      </w:r>
      <w:proofErr w:type="spellStart"/>
      <w:r w:rsidRPr="00C9641B">
        <w:rPr>
          <w:rFonts w:ascii="Arial" w:hAnsi="Arial" w:cs="Arial"/>
          <w:sz w:val="18"/>
          <w:szCs w:val="18"/>
        </w:rPr>
        <w:t>max</w:t>
      </w:r>
      <w:proofErr w:type="spellEnd"/>
      <w:r w:rsidRPr="00C9641B">
        <w:rPr>
          <w:rFonts w:ascii="Arial" w:hAnsi="Arial" w:cs="Arial"/>
          <w:sz w:val="18"/>
          <w:szCs w:val="18"/>
        </w:rPr>
        <w:t xml:space="preserve"> 50 parole):____________________________ ___________</w:t>
      </w:r>
      <w:r>
        <w:rPr>
          <w:rFonts w:ascii="Arial" w:hAnsi="Arial" w:cs="Arial"/>
          <w:sz w:val="18"/>
          <w:szCs w:val="18"/>
        </w:rPr>
        <w:t>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C9641B">
        <w:rPr>
          <w:rFonts w:ascii="Arial" w:hAnsi="Arial" w:cs="Arial"/>
          <w:sz w:val="18"/>
          <w:szCs w:val="18"/>
        </w:rPr>
        <w:t>_____________________________________________________________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Importo commessa:  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Durata dell’incarico:                   </w:t>
      </w:r>
      <w:r w:rsidRPr="00C9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 xml:space="preserve">Periodo: </w:t>
      </w:r>
      <w:r>
        <w:rPr>
          <w:rFonts w:ascii="Arial" w:hAnsi="Arial" w:cs="Arial"/>
          <w:sz w:val="18"/>
          <w:szCs w:val="18"/>
        </w:rPr>
        <w:tab/>
      </w:r>
      <w:r w:rsidRPr="00C9641B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</w:p>
    <w:p w:rsidR="007E74C3" w:rsidRPr="00C9641B" w:rsidRDefault="007E74C3" w:rsidP="007E74C3">
      <w:pPr>
        <w:pStyle w:val="Paragrafoelenco"/>
        <w:tabs>
          <w:tab w:val="left" w:pos="3969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Committente: ____________</w:t>
      </w:r>
      <w:r>
        <w:rPr>
          <w:rFonts w:ascii="Arial" w:hAnsi="Arial" w:cs="Arial"/>
          <w:sz w:val="18"/>
          <w:szCs w:val="18"/>
        </w:rPr>
        <w:t>________</w:t>
      </w:r>
      <w:r w:rsidRPr="00C9641B">
        <w:rPr>
          <w:rFonts w:ascii="Arial" w:hAnsi="Arial" w:cs="Arial"/>
          <w:sz w:val="18"/>
          <w:szCs w:val="18"/>
        </w:rPr>
        <w:t>__________________</w:t>
      </w:r>
    </w:p>
    <w:p w:rsidR="00530DD5" w:rsidRPr="00C9641B" w:rsidRDefault="00530DD5" w:rsidP="00530D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150C5" w:rsidRPr="00C9641B" w:rsidRDefault="007150C5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64DB0" w:rsidRPr="00F64DB0" w:rsidRDefault="00AD5BA6" w:rsidP="00F64DB0">
      <w:pPr>
        <w:pStyle w:val="Paragrafoelenco"/>
        <w:spacing w:line="320" w:lineRule="exact"/>
        <w:ind w:left="0"/>
        <w:contextualSpacing w:val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b/>
          <w:sz w:val="18"/>
          <w:szCs w:val="18"/>
        </w:rPr>
        <w:t>2</w:t>
      </w:r>
      <w:r w:rsidR="00F64DB0">
        <w:rPr>
          <w:rFonts w:ascii="Arial" w:eastAsia="Times" w:hAnsi="Arial" w:cs="Arial"/>
          <w:b/>
          <w:sz w:val="18"/>
          <w:szCs w:val="18"/>
        </w:rPr>
        <w:t>. V</w:t>
      </w:r>
      <w:r w:rsidR="00F64DB0" w:rsidRPr="00F64DB0">
        <w:rPr>
          <w:rFonts w:ascii="Arial" w:eastAsia="Times" w:hAnsi="Arial" w:cs="Arial"/>
          <w:b/>
          <w:sz w:val="18"/>
          <w:szCs w:val="18"/>
        </w:rPr>
        <w:t xml:space="preserve">alutazione complessiva dell’offerta: </w:t>
      </w:r>
      <w:r w:rsidR="00F64DB0" w:rsidRPr="00F64DB0">
        <w:rPr>
          <w:rFonts w:ascii="Arial" w:eastAsia="Times" w:hAnsi="Arial" w:cs="Arial"/>
          <w:sz w:val="18"/>
          <w:szCs w:val="18"/>
        </w:rPr>
        <w:t>allegare una breve descrizione del servizio offerto (</w:t>
      </w:r>
      <w:r w:rsidR="00F64DB0" w:rsidRPr="00CB24BD">
        <w:rPr>
          <w:rFonts w:ascii="Arial" w:eastAsia="Times" w:hAnsi="Arial" w:cs="Arial"/>
          <w:b/>
          <w:sz w:val="18"/>
          <w:szCs w:val="18"/>
          <w:u w:val="single"/>
        </w:rPr>
        <w:t>massimo 5 pagine</w:t>
      </w:r>
      <w:r w:rsidR="00F64DB0" w:rsidRPr="00F64DB0">
        <w:rPr>
          <w:rFonts w:ascii="Arial" w:eastAsia="Times" w:hAnsi="Arial" w:cs="Arial"/>
          <w:sz w:val="18"/>
          <w:szCs w:val="18"/>
        </w:rPr>
        <w:t>).</w:t>
      </w:r>
    </w:p>
    <w:p w:rsidR="00F64DB0" w:rsidRDefault="00F64DB0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64DB0" w:rsidRDefault="00F64DB0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64DB0" w:rsidRDefault="00F64DB0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D5BA6" w:rsidRDefault="00AD5BA6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D5BA6" w:rsidRDefault="00AD5BA6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D5BA6" w:rsidRDefault="00AD5BA6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150C5" w:rsidRPr="00C9641B" w:rsidRDefault="007150C5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Luogo e data, ________________________</w:t>
      </w:r>
    </w:p>
    <w:p w:rsidR="007150C5" w:rsidRPr="00C9641B" w:rsidRDefault="007150C5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150C5" w:rsidRPr="00C9641B" w:rsidRDefault="007150C5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Timbro dell’Istituto _______________________</w:t>
      </w:r>
    </w:p>
    <w:p w:rsidR="007150C5" w:rsidRPr="00C9641B" w:rsidRDefault="007150C5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150C5" w:rsidRPr="00C9641B" w:rsidRDefault="007150C5" w:rsidP="007150C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641B">
        <w:rPr>
          <w:rFonts w:ascii="Arial" w:hAnsi="Arial" w:cs="Arial"/>
          <w:sz w:val="18"/>
          <w:szCs w:val="18"/>
        </w:rPr>
        <w:t>Firma del Titolare/legale rappresentante/procuratore ____________________________</w:t>
      </w:r>
    </w:p>
    <w:p w:rsidR="002A3A21" w:rsidRPr="002A3A21" w:rsidRDefault="002A3A21" w:rsidP="002A3A21"/>
    <w:sectPr w:rsidR="002A3A21" w:rsidRPr="002A3A21" w:rsidSect="00C9641B">
      <w:headerReference w:type="default" r:id="rId7"/>
      <w:footerReference w:type="default" r:id="rId8"/>
      <w:pgSz w:w="11906" w:h="16838"/>
      <w:pgMar w:top="1191" w:right="1701" w:bottom="1361" w:left="1701" w:header="0" w:footer="17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5B9" w:rsidRDefault="00B165B9" w:rsidP="004E2615">
      <w:r>
        <w:separator/>
      </w:r>
    </w:p>
  </w:endnote>
  <w:endnote w:type="continuationSeparator" w:id="1">
    <w:p w:rsidR="00B165B9" w:rsidRDefault="00B165B9" w:rsidP="004E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5B9" w:rsidRPr="00EF7B90" w:rsidRDefault="00B165B9" w:rsidP="002A3A21">
    <w:pPr>
      <w:pStyle w:val="Pidipagina"/>
      <w:tabs>
        <w:tab w:val="clear" w:pos="8306"/>
        <w:tab w:val="center" w:pos="4535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/>
        <w:color w:val="1F497D"/>
        <w:sz w:val="20"/>
        <w:lang w:val="en-US"/>
      </w:rPr>
    </w:pPr>
    <w:r w:rsidRPr="003E1B8A">
      <w:rPr>
        <w:lang w:val="en-US"/>
      </w:rPr>
      <w:tab/>
    </w:r>
    <w:r w:rsidRPr="003E1B8A">
      <w:rPr>
        <w:lang w:val="en-US"/>
      </w:rPr>
      <w:tab/>
    </w:r>
    <w:r w:rsidRPr="003E1B8A">
      <w:rPr>
        <w:lang w:val="en-US"/>
      </w:rPr>
      <w:tab/>
    </w:r>
    <w:r w:rsidRPr="003E1B8A">
      <w:rPr>
        <w:lang w:val="en-US"/>
      </w:rPr>
      <w:tab/>
    </w:r>
    <w:r w:rsidRPr="003E1B8A">
      <w:rPr>
        <w:lang w:val="en-US"/>
      </w:rPr>
      <w:tab/>
    </w:r>
    <w:r w:rsidRPr="003E1B8A">
      <w:rPr>
        <w:lang w:val="en-US"/>
      </w:rPr>
      <w:tab/>
    </w:r>
    <w:r w:rsidRPr="003E1B8A"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5B9" w:rsidRDefault="00B165B9" w:rsidP="004E2615">
      <w:r>
        <w:separator/>
      </w:r>
    </w:p>
  </w:footnote>
  <w:footnote w:type="continuationSeparator" w:id="1">
    <w:p w:rsidR="00B165B9" w:rsidRDefault="00B165B9" w:rsidP="004E2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9317"/>
      <w:docPartObj>
        <w:docPartGallery w:val="Page Numbers (Margins)"/>
        <w:docPartUnique/>
      </w:docPartObj>
    </w:sdtPr>
    <w:sdtContent>
      <w:p w:rsidR="003E1B8A" w:rsidRDefault="005F6E89">
        <w:pPr>
          <w:pStyle w:val="Intestazione"/>
        </w:pPr>
        <w:r>
          <w:rPr>
            <w:noProof/>
            <w:lang w:eastAsia="zh-TW"/>
          </w:rPr>
          <w:pict>
            <v:rect id="_x0000_s87041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87041;mso-fit-shape-to-text:t">
                <w:txbxContent>
                  <w:p w:rsidR="00C9641B" w:rsidRPr="00C9641B" w:rsidRDefault="00C9641B">
                    <w:pPr>
                      <w:pStyle w:val="Pidipagina"/>
                      <w:rPr>
                        <w:rFonts w:asciiTheme="majorHAnsi" w:hAnsiTheme="majorHAnsi"/>
                      </w:rP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4240966"/>
    <w:multiLevelType w:val="hybridMultilevel"/>
    <w:tmpl w:val="81505D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B0C5B"/>
    <w:multiLevelType w:val="hybridMultilevel"/>
    <w:tmpl w:val="9AB22D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149B9"/>
    <w:multiLevelType w:val="hybridMultilevel"/>
    <w:tmpl w:val="964A170E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C0FD9"/>
    <w:multiLevelType w:val="hybridMultilevel"/>
    <w:tmpl w:val="760E51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A836AB"/>
    <w:multiLevelType w:val="hybridMultilevel"/>
    <w:tmpl w:val="0ADABF0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726F1"/>
    <w:multiLevelType w:val="hybridMultilevel"/>
    <w:tmpl w:val="C78E38DE"/>
    <w:lvl w:ilvl="0" w:tplc="FF04FF9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91810"/>
    <w:multiLevelType w:val="hybridMultilevel"/>
    <w:tmpl w:val="A1CC85E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7C303B"/>
    <w:multiLevelType w:val="hybridMultilevel"/>
    <w:tmpl w:val="ED1E2BE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6A550F"/>
    <w:multiLevelType w:val="hybridMultilevel"/>
    <w:tmpl w:val="E9AC1A46"/>
    <w:lvl w:ilvl="0" w:tplc="E1D430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490EC2"/>
    <w:multiLevelType w:val="hybridMultilevel"/>
    <w:tmpl w:val="DF7AEF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C7CEF"/>
    <w:multiLevelType w:val="hybridMultilevel"/>
    <w:tmpl w:val="8724D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7043"/>
    <o:shapelayout v:ext="edit">
      <o:idmap v:ext="edit" data="85"/>
    </o:shapelayout>
  </w:hdrShapeDefaults>
  <w:footnotePr>
    <w:footnote w:id="0"/>
    <w:footnote w:id="1"/>
  </w:footnotePr>
  <w:endnotePr>
    <w:endnote w:id="0"/>
    <w:endnote w:id="1"/>
  </w:endnotePr>
  <w:compat/>
  <w:rsids>
    <w:rsidRoot w:val="004E2615"/>
    <w:rsid w:val="00002B8F"/>
    <w:rsid w:val="00021687"/>
    <w:rsid w:val="00041D51"/>
    <w:rsid w:val="000523EC"/>
    <w:rsid w:val="00052B29"/>
    <w:rsid w:val="0006686D"/>
    <w:rsid w:val="00071742"/>
    <w:rsid w:val="000D1124"/>
    <w:rsid w:val="000E272B"/>
    <w:rsid w:val="000F219B"/>
    <w:rsid w:val="000F56C3"/>
    <w:rsid w:val="001246F7"/>
    <w:rsid w:val="00137D99"/>
    <w:rsid w:val="00144F7D"/>
    <w:rsid w:val="00154C6B"/>
    <w:rsid w:val="00166A30"/>
    <w:rsid w:val="00185FD2"/>
    <w:rsid w:val="001B0834"/>
    <w:rsid w:val="001C79AB"/>
    <w:rsid w:val="001D1DE7"/>
    <w:rsid w:val="001D4B3D"/>
    <w:rsid w:val="001E08D7"/>
    <w:rsid w:val="001E2766"/>
    <w:rsid w:val="001E3275"/>
    <w:rsid w:val="001E3C69"/>
    <w:rsid w:val="001F3E73"/>
    <w:rsid w:val="002531F5"/>
    <w:rsid w:val="002A3A21"/>
    <w:rsid w:val="002B0972"/>
    <w:rsid w:val="002D2CE5"/>
    <w:rsid w:val="002D71F3"/>
    <w:rsid w:val="002E3F0E"/>
    <w:rsid w:val="002E67F7"/>
    <w:rsid w:val="00300E1A"/>
    <w:rsid w:val="00317164"/>
    <w:rsid w:val="003178E4"/>
    <w:rsid w:val="00324240"/>
    <w:rsid w:val="00324DA9"/>
    <w:rsid w:val="00346988"/>
    <w:rsid w:val="00360982"/>
    <w:rsid w:val="003639B3"/>
    <w:rsid w:val="00366CCC"/>
    <w:rsid w:val="00366F13"/>
    <w:rsid w:val="00385B6D"/>
    <w:rsid w:val="00386572"/>
    <w:rsid w:val="003D47E8"/>
    <w:rsid w:val="003E1B8A"/>
    <w:rsid w:val="003F446A"/>
    <w:rsid w:val="00445A50"/>
    <w:rsid w:val="004515C2"/>
    <w:rsid w:val="00462F88"/>
    <w:rsid w:val="004D2050"/>
    <w:rsid w:val="004E2615"/>
    <w:rsid w:val="004F2C1F"/>
    <w:rsid w:val="004F4207"/>
    <w:rsid w:val="00516FE6"/>
    <w:rsid w:val="00530DD5"/>
    <w:rsid w:val="005401D1"/>
    <w:rsid w:val="0054427C"/>
    <w:rsid w:val="005723E9"/>
    <w:rsid w:val="005754CE"/>
    <w:rsid w:val="00576EE9"/>
    <w:rsid w:val="005C30C2"/>
    <w:rsid w:val="005D6D64"/>
    <w:rsid w:val="005F6E89"/>
    <w:rsid w:val="0060528E"/>
    <w:rsid w:val="006242F9"/>
    <w:rsid w:val="0063360F"/>
    <w:rsid w:val="00643AED"/>
    <w:rsid w:val="00645576"/>
    <w:rsid w:val="00646912"/>
    <w:rsid w:val="00691F8F"/>
    <w:rsid w:val="006A6C5E"/>
    <w:rsid w:val="006B2C77"/>
    <w:rsid w:val="006C7221"/>
    <w:rsid w:val="006E27A2"/>
    <w:rsid w:val="006E5E10"/>
    <w:rsid w:val="007032B0"/>
    <w:rsid w:val="00704B0F"/>
    <w:rsid w:val="007150C5"/>
    <w:rsid w:val="00741FCE"/>
    <w:rsid w:val="00753BCD"/>
    <w:rsid w:val="007C709F"/>
    <w:rsid w:val="007E4E49"/>
    <w:rsid w:val="007E74C3"/>
    <w:rsid w:val="007F096F"/>
    <w:rsid w:val="00800D15"/>
    <w:rsid w:val="00803C8F"/>
    <w:rsid w:val="0081040A"/>
    <w:rsid w:val="008550BA"/>
    <w:rsid w:val="008C3DA2"/>
    <w:rsid w:val="00913365"/>
    <w:rsid w:val="00916744"/>
    <w:rsid w:val="00953134"/>
    <w:rsid w:val="00956E72"/>
    <w:rsid w:val="009634BF"/>
    <w:rsid w:val="00966161"/>
    <w:rsid w:val="00966E6B"/>
    <w:rsid w:val="00983ADB"/>
    <w:rsid w:val="00987C6F"/>
    <w:rsid w:val="009D7407"/>
    <w:rsid w:val="009E1B7E"/>
    <w:rsid w:val="00A057F7"/>
    <w:rsid w:val="00A514CC"/>
    <w:rsid w:val="00A72362"/>
    <w:rsid w:val="00A75527"/>
    <w:rsid w:val="00A810D7"/>
    <w:rsid w:val="00A87639"/>
    <w:rsid w:val="00AD2F43"/>
    <w:rsid w:val="00AD5BA6"/>
    <w:rsid w:val="00B06697"/>
    <w:rsid w:val="00B12761"/>
    <w:rsid w:val="00B165B9"/>
    <w:rsid w:val="00B23946"/>
    <w:rsid w:val="00B23A09"/>
    <w:rsid w:val="00B26B6E"/>
    <w:rsid w:val="00B71DCE"/>
    <w:rsid w:val="00BB677F"/>
    <w:rsid w:val="00BC6E7E"/>
    <w:rsid w:val="00BE05F1"/>
    <w:rsid w:val="00BF3CCD"/>
    <w:rsid w:val="00BF7E81"/>
    <w:rsid w:val="00C12DBC"/>
    <w:rsid w:val="00C42BB9"/>
    <w:rsid w:val="00C80DC4"/>
    <w:rsid w:val="00C9641B"/>
    <w:rsid w:val="00C9676D"/>
    <w:rsid w:val="00CA4304"/>
    <w:rsid w:val="00CB24BD"/>
    <w:rsid w:val="00CB5297"/>
    <w:rsid w:val="00CF1AD8"/>
    <w:rsid w:val="00D24961"/>
    <w:rsid w:val="00D354BB"/>
    <w:rsid w:val="00D50F23"/>
    <w:rsid w:val="00D708A0"/>
    <w:rsid w:val="00D741F8"/>
    <w:rsid w:val="00D8062F"/>
    <w:rsid w:val="00D834A2"/>
    <w:rsid w:val="00DB0CD3"/>
    <w:rsid w:val="00DB26CC"/>
    <w:rsid w:val="00DB5038"/>
    <w:rsid w:val="00DC4B14"/>
    <w:rsid w:val="00DD2AA1"/>
    <w:rsid w:val="00DE4A50"/>
    <w:rsid w:val="00DF06E8"/>
    <w:rsid w:val="00E03A26"/>
    <w:rsid w:val="00E60AA9"/>
    <w:rsid w:val="00E760BA"/>
    <w:rsid w:val="00E772FA"/>
    <w:rsid w:val="00E77596"/>
    <w:rsid w:val="00E83E53"/>
    <w:rsid w:val="00E91F4B"/>
    <w:rsid w:val="00EA6281"/>
    <w:rsid w:val="00EC1E2F"/>
    <w:rsid w:val="00ED6857"/>
    <w:rsid w:val="00EF7B90"/>
    <w:rsid w:val="00F4021B"/>
    <w:rsid w:val="00F43F93"/>
    <w:rsid w:val="00F64DB0"/>
    <w:rsid w:val="00F81DF0"/>
    <w:rsid w:val="00F85660"/>
    <w:rsid w:val="00F909B2"/>
    <w:rsid w:val="00FA0947"/>
    <w:rsid w:val="00FD28E4"/>
    <w:rsid w:val="00FE230A"/>
    <w:rsid w:val="00FF3824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615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rsid w:val="004E2615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2615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rsid w:val="004E2615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615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4E2615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4E261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2615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4E261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D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DBC"/>
    <w:rPr>
      <w:rFonts w:ascii="Tahoma" w:eastAsia="Times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4A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D2F43"/>
    <w:rPr>
      <w:color w:val="0000FF"/>
      <w:u w:val="single"/>
    </w:rPr>
  </w:style>
  <w:style w:type="paragraph" w:customStyle="1" w:styleId="Paragrafoelenco1">
    <w:name w:val="Paragrafo elenco1"/>
    <w:basedOn w:val="Normale"/>
    <w:rsid w:val="00E83E53"/>
    <w:pPr>
      <w:suppressAutoHyphens/>
      <w:spacing w:after="200" w:line="276" w:lineRule="auto"/>
      <w:ind w:left="720"/>
    </w:pPr>
    <w:rPr>
      <w:rFonts w:ascii="Times New Roman" w:eastAsia="Arial Unicode MS" w:hAnsi="Times New Roman" w:cs="Mangal"/>
      <w:kern w:val="1"/>
      <w:szCs w:val="24"/>
      <w:lang w:eastAsia="hi-IN" w:bidi="hi-IN"/>
    </w:rPr>
  </w:style>
  <w:style w:type="paragraph" w:styleId="Corpodeltesto">
    <w:name w:val="Body Text"/>
    <w:basedOn w:val="Normale"/>
    <w:link w:val="CorpodeltestoCarattere"/>
    <w:uiPriority w:val="99"/>
    <w:unhideWhenUsed/>
    <w:rsid w:val="00FA0947"/>
    <w:pPr>
      <w:spacing w:after="120"/>
    </w:pPr>
    <w:rPr>
      <w:rFonts w:ascii="Book Antiqua" w:eastAsia="Times New Roman" w:hAnsi="Book Antiqua" w:cs="Book Antiqua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A0947"/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antonio</cp:lastModifiedBy>
  <cp:revision>12</cp:revision>
  <cp:lastPrinted>2016-11-09T14:38:00Z</cp:lastPrinted>
  <dcterms:created xsi:type="dcterms:W3CDTF">2016-05-09T13:26:00Z</dcterms:created>
  <dcterms:modified xsi:type="dcterms:W3CDTF">2016-11-11T14:17:00Z</dcterms:modified>
</cp:coreProperties>
</file>